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93F90" w14:textId="77777777" w:rsidR="00AE42EB" w:rsidRPr="00AE42EB" w:rsidRDefault="00AE42EB" w:rsidP="00AE42EB">
      <w:pPr>
        <w:widowControl w:val="0"/>
        <w:autoSpaceDE w:val="0"/>
        <w:autoSpaceDN w:val="0"/>
        <w:adjustRightInd w:val="0"/>
        <w:jc w:val="center"/>
        <w:rPr>
          <w:rFonts w:ascii="Times" w:hAnsi="Times" w:cs="Times"/>
          <w:b/>
          <w:bCs/>
          <w:sz w:val="40"/>
          <w:szCs w:val="40"/>
        </w:rPr>
      </w:pPr>
      <w:r w:rsidRPr="00AE42EB">
        <w:rPr>
          <w:rFonts w:ascii="Times" w:hAnsi="Times" w:cs="Times"/>
          <w:b/>
          <w:bCs/>
          <w:sz w:val="40"/>
          <w:szCs w:val="40"/>
        </w:rPr>
        <w:t>Poster Printer - HP DesignJet 455ca</w:t>
      </w:r>
    </w:p>
    <w:p w14:paraId="10E824B9" w14:textId="77777777" w:rsidR="00AE42EB" w:rsidRPr="00AE42EB" w:rsidRDefault="00AE42EB"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b/>
          <w:bCs/>
          <w:sz w:val="36"/>
          <w:szCs w:val="36"/>
        </w:rPr>
        <w:t>Usage</w:t>
      </w:r>
    </w:p>
    <w:p w14:paraId="34D58388" w14:textId="5C352681" w:rsidR="00AE42EB" w:rsidRPr="00AE42EB" w:rsidRDefault="00AE42EB" w:rsidP="00AE42EB">
      <w:pPr>
        <w:widowControl w:val="0"/>
        <w:autoSpaceDE w:val="0"/>
        <w:autoSpaceDN w:val="0"/>
        <w:adjustRightInd w:val="0"/>
        <w:rPr>
          <w:rFonts w:ascii="Times" w:hAnsi="Times" w:cs="Times"/>
        </w:rPr>
      </w:pPr>
      <w:r w:rsidRPr="00AE42EB">
        <w:rPr>
          <w:rFonts w:ascii="Times" w:hAnsi="Times" w:cs="Times"/>
        </w:rPr>
        <w:t>The poster printer is a resource of the Lewis Group. It costs ~$35 in supplies to print each poster. If you are not a Lewis Group member, please contact the Annelise Thompson who are in</w:t>
      </w:r>
      <w:r>
        <w:rPr>
          <w:rFonts w:ascii="Times" w:hAnsi="Times" w:cs="Times"/>
        </w:rPr>
        <w:t xml:space="preserve"> </w:t>
      </w:r>
      <w:r w:rsidRPr="00AE42EB">
        <w:rPr>
          <w:rFonts w:ascii="Times" w:hAnsi="Times" w:cs="Times"/>
        </w:rPr>
        <w:t xml:space="preserve">charge of the Poster Printer. You will also need to contribute to the cost in supplies for the printer. The supplies are shown on an order form </w:t>
      </w:r>
      <w:hyperlink r:id="rId5" w:history="1">
        <w:r w:rsidRPr="00AE42EB">
          <w:rPr>
            <w:rFonts w:ascii="Times" w:hAnsi="Times" w:cs="Times"/>
            <w:color w:val="0000E9"/>
            <w:u w:val="single" w:color="0000E9"/>
          </w:rPr>
          <w:t>here</w:t>
        </w:r>
      </w:hyperlink>
      <w:r w:rsidRPr="00AE42EB">
        <w:rPr>
          <w:rFonts w:ascii="Times" w:hAnsi="Times" w:cs="Times"/>
        </w:rPr>
        <w:t>.</w:t>
      </w:r>
    </w:p>
    <w:p w14:paraId="7E23C654" w14:textId="77777777" w:rsidR="00AE42EB" w:rsidRPr="00AE42EB" w:rsidRDefault="00AE42EB"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b/>
          <w:bCs/>
          <w:sz w:val="36"/>
          <w:szCs w:val="36"/>
        </w:rPr>
        <w:t>Quick Start</w:t>
      </w:r>
    </w:p>
    <w:p w14:paraId="3D7C811F" w14:textId="77777777" w:rsidR="00AE42EB" w:rsidRPr="00AE42EB" w:rsidRDefault="00AE42EB" w:rsidP="00AE42EB">
      <w:pPr>
        <w:widowControl w:val="0"/>
        <w:autoSpaceDE w:val="0"/>
        <w:autoSpaceDN w:val="0"/>
        <w:adjustRightInd w:val="0"/>
        <w:rPr>
          <w:rFonts w:ascii="Times" w:hAnsi="Times" w:cs="Times"/>
        </w:rPr>
      </w:pPr>
      <w:r w:rsidRPr="00AE42EB">
        <w:rPr>
          <w:rFonts w:ascii="Times" w:hAnsi="Times" w:cs="Times"/>
        </w:rPr>
        <w:t xml:space="preserve">The DesignJet 455Ca poster printer is directly attached to the Asylum AFM computer in </w:t>
      </w:r>
      <w:r>
        <w:rPr>
          <w:rFonts w:ascii="Times" w:hAnsi="Times" w:cs="Times"/>
        </w:rPr>
        <w:t>B219</w:t>
      </w:r>
      <w:r w:rsidRPr="00AE42EB">
        <w:rPr>
          <w:rFonts w:ascii="Times" w:hAnsi="Times" w:cs="Times"/>
        </w:rPr>
        <w:t xml:space="preserve"> BI by a USB to parallel port converted. You can only print form the Asylum computer and you should not change the USB port that the printer is attached to or you will need to reinstall the printer. You print directly from Windows 7 from within PowerPoint or Acrobat to the DesignJet 455ca. The poster printer is no longer attached to the network.</w:t>
      </w:r>
    </w:p>
    <w:p w14:paraId="6C725ECC" w14:textId="77777777" w:rsidR="00AE42EB" w:rsidRPr="00AE42EB" w:rsidRDefault="00AE42EB" w:rsidP="00AE42EB">
      <w:pPr>
        <w:widowControl w:val="0"/>
        <w:numPr>
          <w:ilvl w:val="0"/>
          <w:numId w:val="1"/>
        </w:numPr>
        <w:tabs>
          <w:tab w:val="left" w:pos="270"/>
          <w:tab w:val="left" w:pos="990"/>
        </w:tabs>
        <w:autoSpaceDE w:val="0"/>
        <w:autoSpaceDN w:val="0"/>
        <w:adjustRightInd w:val="0"/>
        <w:ind w:left="1260" w:hanging="720"/>
        <w:rPr>
          <w:rFonts w:ascii="Times" w:hAnsi="Times" w:cs="Times"/>
        </w:rPr>
      </w:pPr>
      <w:r w:rsidRPr="00AE42EB">
        <w:rPr>
          <w:rFonts w:ascii="Times" w:hAnsi="Times" w:cs="Times"/>
        </w:rPr>
        <w:t xml:space="preserve">Put your file to print in the folder </w:t>
      </w:r>
      <w:r w:rsidRPr="00AE42EB">
        <w:rPr>
          <w:rFonts w:ascii="Times" w:hAnsi="Times" w:cs="Times"/>
          <w:b/>
          <w:bCs/>
        </w:rPr>
        <w:t>Posters</w:t>
      </w:r>
      <w:r w:rsidRPr="00AE42EB">
        <w:rPr>
          <w:rFonts w:ascii="Times" w:hAnsi="Times" w:cs="Times"/>
        </w:rPr>
        <w:t xml:space="preserve"> on the desktop.</w:t>
      </w:r>
    </w:p>
    <w:p w14:paraId="7AAB9E75" w14:textId="77777777" w:rsidR="00AE42EB" w:rsidRPr="00AE42EB" w:rsidRDefault="00AE42EB" w:rsidP="00AE42EB">
      <w:pPr>
        <w:widowControl w:val="0"/>
        <w:numPr>
          <w:ilvl w:val="0"/>
          <w:numId w:val="1"/>
        </w:numPr>
        <w:tabs>
          <w:tab w:val="left" w:pos="270"/>
          <w:tab w:val="left" w:pos="990"/>
        </w:tabs>
        <w:autoSpaceDE w:val="0"/>
        <w:autoSpaceDN w:val="0"/>
        <w:adjustRightInd w:val="0"/>
        <w:ind w:left="1260" w:hanging="720"/>
        <w:rPr>
          <w:rFonts w:ascii="Times" w:hAnsi="Times" w:cs="Times"/>
          <w:u w:color="0000E9"/>
        </w:rPr>
      </w:pPr>
      <w:r w:rsidRPr="00AE42EB">
        <w:rPr>
          <w:rFonts w:ascii="Times" w:hAnsi="Times" w:cs="Times"/>
        </w:rPr>
        <w:t xml:space="preserve">Read </w:t>
      </w:r>
      <w:r w:rsidRPr="00AE42EB">
        <w:rPr>
          <w:rFonts w:ascii="Times" w:hAnsi="Times" w:cs="Times"/>
          <w:color w:val="0000E9"/>
          <w:u w:val="single" w:color="0000E9"/>
        </w:rPr>
        <w:t>Page size and margins</w:t>
      </w:r>
      <w:r w:rsidRPr="00AE42EB">
        <w:rPr>
          <w:rFonts w:ascii="Times" w:hAnsi="Times" w:cs="Times"/>
          <w:u w:color="0000E9"/>
        </w:rPr>
        <w:t xml:space="preserve"> below.</w:t>
      </w:r>
    </w:p>
    <w:p w14:paraId="24EAF381" w14:textId="197FF05F" w:rsidR="00AE42EB" w:rsidRPr="00AE42EB" w:rsidRDefault="00AE42EB" w:rsidP="00AE42EB">
      <w:pPr>
        <w:widowControl w:val="0"/>
        <w:numPr>
          <w:ilvl w:val="0"/>
          <w:numId w:val="1"/>
        </w:numPr>
        <w:tabs>
          <w:tab w:val="left" w:pos="270"/>
          <w:tab w:val="left" w:pos="990"/>
        </w:tabs>
        <w:autoSpaceDE w:val="0"/>
        <w:autoSpaceDN w:val="0"/>
        <w:adjustRightInd w:val="0"/>
        <w:ind w:left="1260" w:hanging="720"/>
        <w:rPr>
          <w:rFonts w:ascii="Times" w:hAnsi="Times" w:cs="Times"/>
          <w:u w:color="0000E9"/>
        </w:rPr>
      </w:pPr>
      <w:r w:rsidRPr="00AE42EB">
        <w:rPr>
          <w:rFonts w:ascii="Times" w:hAnsi="Times" w:cs="Times"/>
          <w:u w:color="0000E9"/>
        </w:rPr>
        <w:t xml:space="preserve">If you need to load more paper read </w:t>
      </w:r>
      <w:hyperlink r:id="rId6" w:history="1">
        <w:r w:rsidRPr="00AE42EB">
          <w:rPr>
            <w:rFonts w:ascii="Times" w:hAnsi="Times" w:cs="Times"/>
            <w:color w:val="0000E9"/>
            <w:u w:val="single" w:color="0000E9"/>
          </w:rPr>
          <w:t>Loading Media.</w:t>
        </w:r>
      </w:hyperlink>
    </w:p>
    <w:p w14:paraId="648C5F39" w14:textId="77777777" w:rsidR="00AE42EB" w:rsidRPr="00AE42EB" w:rsidRDefault="00AE42EB" w:rsidP="00AE42EB">
      <w:pPr>
        <w:widowControl w:val="0"/>
        <w:numPr>
          <w:ilvl w:val="0"/>
          <w:numId w:val="1"/>
        </w:numPr>
        <w:tabs>
          <w:tab w:val="left" w:pos="270"/>
          <w:tab w:val="left" w:pos="990"/>
        </w:tabs>
        <w:autoSpaceDE w:val="0"/>
        <w:autoSpaceDN w:val="0"/>
        <w:adjustRightInd w:val="0"/>
        <w:ind w:left="1260" w:hanging="720"/>
        <w:rPr>
          <w:rFonts w:ascii="Times" w:hAnsi="Times" w:cs="Times"/>
          <w:u w:color="0000E9"/>
        </w:rPr>
      </w:pPr>
      <w:r w:rsidRPr="00AE42EB">
        <w:rPr>
          <w:rFonts w:ascii="Times" w:hAnsi="Times" w:cs="Times"/>
          <w:u w:color="0000E9"/>
        </w:rPr>
        <w:t xml:space="preserve">Double click </w:t>
      </w:r>
      <w:r w:rsidR="003350E7" w:rsidRPr="00AE42EB">
        <w:rPr>
          <w:rFonts w:ascii="Times" w:hAnsi="Times" w:cs="Times"/>
          <w:u w:color="0000E9"/>
        </w:rPr>
        <w:t>your</w:t>
      </w:r>
      <w:r w:rsidRPr="00AE42EB">
        <w:rPr>
          <w:rFonts w:ascii="Times" w:hAnsi="Times" w:cs="Times"/>
          <w:u w:color="0000E9"/>
        </w:rPr>
        <w:t xml:space="preserve"> poster.</w:t>
      </w:r>
    </w:p>
    <w:p w14:paraId="782DF2DB" w14:textId="77777777" w:rsidR="00AE42EB" w:rsidRPr="00AE42EB" w:rsidRDefault="00AE42EB" w:rsidP="00AE42EB">
      <w:pPr>
        <w:widowControl w:val="0"/>
        <w:numPr>
          <w:ilvl w:val="0"/>
          <w:numId w:val="1"/>
        </w:numPr>
        <w:tabs>
          <w:tab w:val="left" w:pos="270"/>
          <w:tab w:val="left" w:pos="990"/>
        </w:tabs>
        <w:autoSpaceDE w:val="0"/>
        <w:autoSpaceDN w:val="0"/>
        <w:adjustRightInd w:val="0"/>
        <w:ind w:left="1260" w:hanging="720"/>
        <w:rPr>
          <w:rFonts w:ascii="Times" w:hAnsi="Times" w:cs="Times"/>
          <w:u w:color="0000E9"/>
        </w:rPr>
      </w:pPr>
      <w:r w:rsidRPr="00AE42EB">
        <w:rPr>
          <w:rFonts w:ascii="Times" w:hAnsi="Times" w:cs="Times"/>
          <w:u w:color="0000E9"/>
        </w:rPr>
        <w:t>Make sure the ready light on the poster printer is on.</w:t>
      </w:r>
    </w:p>
    <w:p w14:paraId="15CAC402" w14:textId="77777777" w:rsidR="00AE42EB" w:rsidRPr="00AE42EB" w:rsidRDefault="00AE42EB" w:rsidP="00AE42EB">
      <w:pPr>
        <w:widowControl w:val="0"/>
        <w:numPr>
          <w:ilvl w:val="0"/>
          <w:numId w:val="1"/>
        </w:numPr>
        <w:tabs>
          <w:tab w:val="left" w:pos="270"/>
          <w:tab w:val="left" w:pos="990"/>
        </w:tabs>
        <w:autoSpaceDE w:val="0"/>
        <w:autoSpaceDN w:val="0"/>
        <w:adjustRightInd w:val="0"/>
        <w:ind w:left="1260" w:hanging="720"/>
        <w:rPr>
          <w:rFonts w:ascii="Times" w:hAnsi="Times" w:cs="Times"/>
          <w:u w:color="0000E9"/>
        </w:rPr>
      </w:pPr>
      <w:r w:rsidRPr="00AE42EB">
        <w:rPr>
          <w:rFonts w:ascii="Times" w:hAnsi="Times" w:cs="Times"/>
          <w:u w:color="0000E9"/>
        </w:rPr>
        <w:t>Hit print and make sure all the option</w:t>
      </w:r>
      <w:r w:rsidR="003350E7">
        <w:rPr>
          <w:rFonts w:ascii="Times" w:hAnsi="Times" w:cs="Times"/>
          <w:u w:color="0000E9"/>
        </w:rPr>
        <w:t>s</w:t>
      </w:r>
      <w:r w:rsidRPr="00AE42EB">
        <w:rPr>
          <w:rFonts w:ascii="Times" w:hAnsi="Times" w:cs="Times"/>
          <w:u w:color="0000E9"/>
        </w:rPr>
        <w:t xml:space="preserve"> are correct and then click print button.</w:t>
      </w:r>
    </w:p>
    <w:p w14:paraId="1ECE2B5D" w14:textId="77777777" w:rsidR="00AE42EB" w:rsidRPr="00AE42EB" w:rsidRDefault="00AE42EB" w:rsidP="00AE42EB">
      <w:pPr>
        <w:widowControl w:val="0"/>
        <w:numPr>
          <w:ilvl w:val="0"/>
          <w:numId w:val="1"/>
        </w:numPr>
        <w:tabs>
          <w:tab w:val="left" w:pos="270"/>
          <w:tab w:val="left" w:pos="990"/>
        </w:tabs>
        <w:autoSpaceDE w:val="0"/>
        <w:autoSpaceDN w:val="0"/>
        <w:adjustRightInd w:val="0"/>
        <w:ind w:left="1260" w:hanging="720"/>
        <w:rPr>
          <w:rFonts w:ascii="Times" w:hAnsi="Times" w:cs="Times"/>
          <w:u w:color="0000E9"/>
        </w:rPr>
      </w:pPr>
      <w:r w:rsidRPr="00AE42EB">
        <w:rPr>
          <w:rFonts w:ascii="Times" w:hAnsi="Times" w:cs="Times"/>
          <w:u w:color="0000E9"/>
        </w:rPr>
        <w:t>The print light on the poster printer should blink for ~20 minutes then it will print.</w:t>
      </w:r>
    </w:p>
    <w:p w14:paraId="66624FD2" w14:textId="77777777" w:rsidR="00AE42EB" w:rsidRPr="00AE42EB" w:rsidRDefault="00AE42EB" w:rsidP="00AE42EB">
      <w:pPr>
        <w:widowControl w:val="0"/>
        <w:numPr>
          <w:ilvl w:val="0"/>
          <w:numId w:val="1"/>
        </w:numPr>
        <w:tabs>
          <w:tab w:val="left" w:pos="270"/>
          <w:tab w:val="left" w:pos="990"/>
        </w:tabs>
        <w:autoSpaceDE w:val="0"/>
        <w:autoSpaceDN w:val="0"/>
        <w:adjustRightInd w:val="0"/>
        <w:ind w:left="1260" w:hanging="720"/>
        <w:rPr>
          <w:rFonts w:ascii="Times" w:hAnsi="Times" w:cs="Times"/>
          <w:u w:color="0000E9"/>
        </w:rPr>
      </w:pPr>
      <w:r w:rsidRPr="00AE42EB">
        <w:rPr>
          <w:rFonts w:ascii="Times" w:hAnsi="Times" w:cs="Times"/>
          <w:u w:color="0000E9"/>
        </w:rPr>
        <w:t>Wait till the poster printer cuts the paper off.</w:t>
      </w:r>
    </w:p>
    <w:p w14:paraId="649D1E9A" w14:textId="2D6DBAF9" w:rsidR="00AE42EB" w:rsidRPr="00AE42EB" w:rsidRDefault="00AE42EB"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b/>
          <w:bCs/>
          <w:sz w:val="36"/>
          <w:szCs w:val="36"/>
        </w:rPr>
        <w:t>Required Time (</w:t>
      </w:r>
      <w:r w:rsidR="00BD4561">
        <w:rPr>
          <w:rFonts w:ascii="Times" w:hAnsi="Times" w:cs="Times"/>
          <w:b/>
          <w:bCs/>
          <w:sz w:val="36"/>
          <w:szCs w:val="36"/>
        </w:rPr>
        <w:t>~</w:t>
      </w:r>
      <w:r w:rsidRPr="00AE42EB">
        <w:rPr>
          <w:rFonts w:ascii="Times" w:hAnsi="Times" w:cs="Times"/>
          <w:b/>
          <w:bCs/>
          <w:sz w:val="36"/>
          <w:szCs w:val="36"/>
        </w:rPr>
        <w:t xml:space="preserve"> 1 </w:t>
      </w:r>
      <w:r w:rsidR="003350E7" w:rsidRPr="00AE42EB">
        <w:rPr>
          <w:rFonts w:ascii="Times" w:hAnsi="Times" w:cs="Times"/>
          <w:b/>
          <w:bCs/>
          <w:sz w:val="36"/>
          <w:szCs w:val="36"/>
        </w:rPr>
        <w:t>hrs.</w:t>
      </w:r>
      <w:r w:rsidRPr="00AE42EB">
        <w:rPr>
          <w:rFonts w:ascii="Times" w:hAnsi="Times" w:cs="Times"/>
          <w:b/>
          <w:bCs/>
          <w:sz w:val="36"/>
          <w:szCs w:val="36"/>
        </w:rPr>
        <w:t>)</w:t>
      </w:r>
    </w:p>
    <w:p w14:paraId="7AABE8B0" w14:textId="77777777" w:rsidR="00AE42EB" w:rsidRPr="00AE42EB" w:rsidRDefault="00AE42EB" w:rsidP="00AE42EB">
      <w:pPr>
        <w:widowControl w:val="0"/>
        <w:autoSpaceDE w:val="0"/>
        <w:autoSpaceDN w:val="0"/>
        <w:adjustRightInd w:val="0"/>
        <w:rPr>
          <w:rFonts w:ascii="Times" w:hAnsi="Times" w:cs="Times"/>
          <w:b/>
          <w:bCs/>
          <w:u w:color="0000E9"/>
        </w:rPr>
      </w:pPr>
      <w:r w:rsidRPr="00AE42EB">
        <w:rPr>
          <w:rFonts w:ascii="Times" w:hAnsi="Times" w:cs="Times"/>
          <w:u w:color="0000E9"/>
        </w:rPr>
        <w:t xml:space="preserve">It will probably take you about 15 minutes to get everything set up to print. Add in some extra time if you need to unclog or replace ink cartridges or change the paper roll. Once the printer starts printing, a 48"x36" poster takes about 30 minutes on </w:t>
      </w:r>
      <w:r w:rsidRPr="00AE42EB">
        <w:rPr>
          <w:rFonts w:ascii="Times" w:hAnsi="Times" w:cs="Times"/>
          <w:b/>
          <w:bCs/>
          <w:u w:color="0000E9"/>
        </w:rPr>
        <w:t>Normal</w:t>
      </w:r>
      <w:r w:rsidRPr="00AE42EB">
        <w:rPr>
          <w:rFonts w:ascii="Times" w:hAnsi="Times" w:cs="Times"/>
          <w:u w:color="0000E9"/>
        </w:rPr>
        <w:t xml:space="preserve"> quality (which is typically sufficient) and about 90 minutes on </w:t>
      </w:r>
      <w:r w:rsidRPr="00AE42EB">
        <w:rPr>
          <w:rFonts w:ascii="Times" w:hAnsi="Times" w:cs="Times"/>
          <w:b/>
          <w:bCs/>
          <w:u w:color="0000E9"/>
        </w:rPr>
        <w:t>Best</w:t>
      </w:r>
      <w:r w:rsidRPr="00AE42EB">
        <w:rPr>
          <w:rFonts w:ascii="Times" w:hAnsi="Times" w:cs="Times"/>
          <w:u w:color="0000E9"/>
        </w:rPr>
        <w:t xml:space="preserve"> quality (which prevents banding if your poster has large areas of solid color).</w:t>
      </w:r>
    </w:p>
    <w:p w14:paraId="300A939C" w14:textId="77777777" w:rsidR="00AE42EB" w:rsidRPr="00AE42EB" w:rsidRDefault="00AE42EB"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b/>
          <w:bCs/>
          <w:sz w:val="36"/>
          <w:szCs w:val="36"/>
        </w:rPr>
        <w:t>Location</w:t>
      </w:r>
    </w:p>
    <w:p w14:paraId="20CDA243" w14:textId="77777777" w:rsidR="00AE42EB" w:rsidRPr="00AE42EB" w:rsidRDefault="00AE42EB" w:rsidP="00AE42EB">
      <w:pPr>
        <w:widowControl w:val="0"/>
        <w:autoSpaceDE w:val="0"/>
        <w:autoSpaceDN w:val="0"/>
        <w:adjustRightInd w:val="0"/>
        <w:rPr>
          <w:rFonts w:ascii="Times" w:hAnsi="Times" w:cs="Times"/>
          <w:u w:color="0000E9"/>
        </w:rPr>
      </w:pPr>
      <w:r w:rsidRPr="00AE42EB">
        <w:rPr>
          <w:rFonts w:ascii="Times" w:hAnsi="Times" w:cs="Times"/>
          <w:u w:color="0000E9"/>
        </w:rPr>
        <w:t>Beckman Institute subbasement</w:t>
      </w:r>
    </w:p>
    <w:p w14:paraId="0BD6AEF9" w14:textId="77777777" w:rsidR="00AE42EB" w:rsidRPr="00AE42EB" w:rsidRDefault="00AE42EB" w:rsidP="00AE42EB">
      <w:pPr>
        <w:widowControl w:val="0"/>
        <w:autoSpaceDE w:val="0"/>
        <w:autoSpaceDN w:val="0"/>
        <w:adjustRightInd w:val="0"/>
        <w:rPr>
          <w:rFonts w:ascii="Times" w:hAnsi="Times" w:cs="Times"/>
          <w:b/>
          <w:bCs/>
          <w:u w:color="0000E9"/>
        </w:rPr>
      </w:pPr>
      <w:r w:rsidRPr="00AE42EB">
        <w:rPr>
          <w:rFonts w:ascii="Times" w:hAnsi="Times" w:cs="Times"/>
          <w:u w:color="0000E9"/>
        </w:rPr>
        <w:t xml:space="preserve">new room number # B219 (old room # </w:t>
      </w:r>
      <w:r>
        <w:rPr>
          <w:rFonts w:ascii="Times" w:hAnsi="Times" w:cs="Times"/>
          <w:u w:color="0000E9"/>
        </w:rPr>
        <w:t>B219</w:t>
      </w:r>
      <w:r w:rsidRPr="00AE42EB">
        <w:rPr>
          <w:rFonts w:ascii="Times" w:hAnsi="Times" w:cs="Times"/>
          <w:u w:color="0000E9"/>
        </w:rPr>
        <w:t>) Beckman Institute</w:t>
      </w:r>
    </w:p>
    <w:p w14:paraId="460336A3" w14:textId="77777777" w:rsidR="00AE42EB" w:rsidRPr="00AE42EB" w:rsidRDefault="00AE42EB"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b/>
          <w:bCs/>
          <w:sz w:val="36"/>
          <w:szCs w:val="36"/>
        </w:rPr>
        <w:t>Supplies</w:t>
      </w:r>
    </w:p>
    <w:p w14:paraId="0453DD31" w14:textId="5C5A912A" w:rsidR="00AE42EB" w:rsidRPr="00AE42EB" w:rsidRDefault="00AE42EB" w:rsidP="00AE42EB">
      <w:pPr>
        <w:widowControl w:val="0"/>
        <w:autoSpaceDE w:val="0"/>
        <w:autoSpaceDN w:val="0"/>
        <w:adjustRightInd w:val="0"/>
        <w:rPr>
          <w:rFonts w:ascii="Times" w:hAnsi="Times" w:cs="Times"/>
          <w:b/>
          <w:bCs/>
          <w:u w:color="0000E9"/>
        </w:rPr>
      </w:pPr>
      <w:r w:rsidRPr="00AE42EB">
        <w:rPr>
          <w:rFonts w:ascii="Times" w:hAnsi="Times" w:cs="Times"/>
          <w:u w:color="0000E9"/>
        </w:rPr>
        <w:t xml:space="preserve">The paper and ink to buy are </w:t>
      </w:r>
      <w:hyperlink r:id="rId7" w:history="1">
        <w:r w:rsidRPr="00AE42EB">
          <w:rPr>
            <w:rFonts w:ascii="Times" w:hAnsi="Times" w:cs="Times"/>
            <w:color w:val="0000E9"/>
            <w:u w:val="single" w:color="0000E9"/>
          </w:rPr>
          <w:t>here</w:t>
        </w:r>
      </w:hyperlink>
      <w:r w:rsidRPr="00AE42EB">
        <w:rPr>
          <w:rFonts w:ascii="Times" w:hAnsi="Times" w:cs="Times"/>
          <w:u w:color="0000E9"/>
        </w:rPr>
        <w:t>.</w:t>
      </w:r>
    </w:p>
    <w:p w14:paraId="20594957" w14:textId="77777777" w:rsidR="00AE42EB" w:rsidRPr="00AE42EB" w:rsidRDefault="00AE42EB"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b/>
          <w:bCs/>
          <w:sz w:val="36"/>
          <w:szCs w:val="36"/>
        </w:rPr>
        <w:t>Computers</w:t>
      </w:r>
    </w:p>
    <w:p w14:paraId="1C5F4C59" w14:textId="77777777" w:rsidR="00AE42EB" w:rsidRPr="00AE42EB" w:rsidRDefault="00AE42EB" w:rsidP="00AE42EB">
      <w:pPr>
        <w:widowControl w:val="0"/>
        <w:autoSpaceDE w:val="0"/>
        <w:autoSpaceDN w:val="0"/>
        <w:adjustRightInd w:val="0"/>
        <w:rPr>
          <w:rFonts w:ascii="Times" w:hAnsi="Times" w:cs="Times"/>
          <w:b/>
          <w:bCs/>
          <w:u w:color="0000E9"/>
        </w:rPr>
      </w:pPr>
      <w:r w:rsidRPr="00AE42EB">
        <w:rPr>
          <w:rFonts w:ascii="Times" w:hAnsi="Times" w:cs="Times"/>
          <w:u w:color="0000E9"/>
        </w:rPr>
        <w:t xml:space="preserve">The poster printer driver, PowerPoint, and Acrobat are installed on the Asylum AFM computer in </w:t>
      </w:r>
      <w:r>
        <w:rPr>
          <w:rFonts w:ascii="Times" w:hAnsi="Times" w:cs="Times"/>
          <w:u w:color="0000E9"/>
        </w:rPr>
        <w:t>B219</w:t>
      </w:r>
      <w:r w:rsidRPr="00AE42EB">
        <w:rPr>
          <w:rFonts w:ascii="Times" w:hAnsi="Times" w:cs="Times"/>
          <w:u w:color="0000E9"/>
        </w:rPr>
        <w:t xml:space="preserve"> BI (see top)</w:t>
      </w:r>
    </w:p>
    <w:p w14:paraId="0F00BF96" w14:textId="77777777" w:rsidR="00AE42EB" w:rsidRPr="00AE42EB" w:rsidRDefault="00AE42EB"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b/>
          <w:bCs/>
          <w:sz w:val="36"/>
          <w:szCs w:val="36"/>
        </w:rPr>
        <w:lastRenderedPageBreak/>
        <w:t>Page Size and Margins</w:t>
      </w:r>
    </w:p>
    <w:p w14:paraId="2AC29B62" w14:textId="77777777" w:rsidR="00AE42EB" w:rsidRDefault="00AE42EB" w:rsidP="00AE42EB">
      <w:pPr>
        <w:widowControl w:val="0"/>
        <w:autoSpaceDE w:val="0"/>
        <w:autoSpaceDN w:val="0"/>
        <w:adjustRightInd w:val="0"/>
        <w:rPr>
          <w:rFonts w:ascii="Times" w:hAnsi="Times" w:cs="Times"/>
          <w:u w:color="0000E9"/>
        </w:rPr>
      </w:pPr>
      <w:r w:rsidRPr="00AE42EB">
        <w:rPr>
          <w:rFonts w:ascii="Times" w:hAnsi="Times" w:cs="Times"/>
          <w:u w:color="0000E9"/>
        </w:rPr>
        <w:t>There are two ways to make sure parts of your poster do not get cut off and that everything looks right.</w:t>
      </w:r>
    </w:p>
    <w:p w14:paraId="06CFD9CB" w14:textId="77777777" w:rsidR="00AE42EB" w:rsidRPr="00AE42EB" w:rsidRDefault="00AE42EB" w:rsidP="00AE42EB">
      <w:pPr>
        <w:widowControl w:val="0"/>
        <w:numPr>
          <w:ilvl w:val="0"/>
          <w:numId w:val="2"/>
        </w:numPr>
        <w:tabs>
          <w:tab w:val="left" w:pos="220"/>
          <w:tab w:val="left" w:pos="810"/>
        </w:tabs>
        <w:autoSpaceDE w:val="0"/>
        <w:autoSpaceDN w:val="0"/>
        <w:adjustRightInd w:val="0"/>
        <w:ind w:left="1080" w:hanging="720"/>
        <w:rPr>
          <w:rFonts w:ascii="Times" w:hAnsi="Times" w:cs="Times"/>
          <w:u w:color="0000E9"/>
        </w:rPr>
      </w:pPr>
      <w:r w:rsidRPr="00AE42EB">
        <w:rPr>
          <w:rFonts w:ascii="Times" w:hAnsi="Times" w:cs="Times"/>
          <w:u w:color="0000E9"/>
        </w:rPr>
        <w:t xml:space="preserve">The </w:t>
      </w:r>
      <w:r w:rsidRPr="003350E7">
        <w:rPr>
          <w:rFonts w:ascii="Times" w:hAnsi="Times" w:cs="Times"/>
          <w:b/>
          <w:u w:color="0000E9"/>
        </w:rPr>
        <w:t>first way</w:t>
      </w:r>
      <w:r w:rsidRPr="00AE42EB">
        <w:rPr>
          <w:rFonts w:ascii="Times" w:hAnsi="Times" w:cs="Times"/>
          <w:u w:color="0000E9"/>
        </w:rPr>
        <w:t xml:space="preserve"> is to read this page and make sure your poster follows the page size and margin guidelines:</w:t>
      </w:r>
    </w:p>
    <w:p w14:paraId="6EE2F664" w14:textId="77777777" w:rsidR="00AE42EB" w:rsidRPr="00AE42EB" w:rsidRDefault="00AE42EB" w:rsidP="00AE42EB">
      <w:pPr>
        <w:widowControl w:val="0"/>
        <w:numPr>
          <w:ilvl w:val="1"/>
          <w:numId w:val="2"/>
        </w:numPr>
        <w:tabs>
          <w:tab w:val="left" w:pos="810"/>
          <w:tab w:val="left" w:pos="940"/>
          <w:tab w:val="left" w:pos="1440"/>
        </w:tabs>
        <w:autoSpaceDE w:val="0"/>
        <w:autoSpaceDN w:val="0"/>
        <w:adjustRightInd w:val="0"/>
        <w:ind w:hanging="450"/>
        <w:rPr>
          <w:rFonts w:ascii="Times" w:hAnsi="Times" w:cs="Times"/>
          <w:u w:color="0000E9"/>
        </w:rPr>
      </w:pPr>
      <w:r w:rsidRPr="00AE42EB">
        <w:rPr>
          <w:rFonts w:ascii="Times" w:hAnsi="Times" w:cs="Times"/>
          <w:u w:color="0000E9"/>
        </w:rPr>
        <w:t>One of the page dimensions should be 36" since that's the width of the paper roll. The other dimension can be anything, but 48" is common.</w:t>
      </w:r>
    </w:p>
    <w:p w14:paraId="14135CA2" w14:textId="77777777" w:rsidR="00AE42EB" w:rsidRPr="00AE42EB" w:rsidRDefault="00AE42EB" w:rsidP="00AE42EB">
      <w:pPr>
        <w:widowControl w:val="0"/>
        <w:numPr>
          <w:ilvl w:val="1"/>
          <w:numId w:val="2"/>
        </w:numPr>
        <w:tabs>
          <w:tab w:val="left" w:pos="810"/>
          <w:tab w:val="left" w:pos="940"/>
          <w:tab w:val="left" w:pos="1440"/>
        </w:tabs>
        <w:autoSpaceDE w:val="0"/>
        <w:autoSpaceDN w:val="0"/>
        <w:adjustRightInd w:val="0"/>
        <w:ind w:hanging="450"/>
        <w:rPr>
          <w:rFonts w:ascii="Times" w:hAnsi="Times" w:cs="Times"/>
          <w:u w:color="0000E9"/>
        </w:rPr>
      </w:pPr>
      <w:r w:rsidRPr="00AE42EB">
        <w:rPr>
          <w:rFonts w:ascii="Times" w:hAnsi="Times" w:cs="Times"/>
          <w:u w:color="0000E9"/>
        </w:rPr>
        <w:t>The printer will not print anything that is within 0.20 inches of the ends of the paper roll (typically the top and bottom margins).</w:t>
      </w:r>
    </w:p>
    <w:p w14:paraId="45D56188" w14:textId="77777777" w:rsidR="00AE42EB" w:rsidRPr="00AE42EB" w:rsidRDefault="00AE42EB" w:rsidP="00AE42EB">
      <w:pPr>
        <w:widowControl w:val="0"/>
        <w:numPr>
          <w:ilvl w:val="1"/>
          <w:numId w:val="2"/>
        </w:numPr>
        <w:tabs>
          <w:tab w:val="left" w:pos="810"/>
          <w:tab w:val="left" w:pos="940"/>
          <w:tab w:val="left" w:pos="1440"/>
        </w:tabs>
        <w:autoSpaceDE w:val="0"/>
        <w:autoSpaceDN w:val="0"/>
        <w:adjustRightInd w:val="0"/>
        <w:ind w:hanging="450"/>
        <w:rPr>
          <w:rFonts w:ascii="Times" w:hAnsi="Times" w:cs="Times"/>
          <w:u w:color="0000E9"/>
        </w:rPr>
      </w:pPr>
      <w:r w:rsidRPr="00AE42EB">
        <w:rPr>
          <w:rFonts w:ascii="Times" w:hAnsi="Times" w:cs="Times"/>
          <w:u w:color="0000E9"/>
        </w:rPr>
        <w:t>The printer will not print anything that is within 0.67 inches of the leading or trailing edge of the poster (typically the left and right margins).</w:t>
      </w:r>
    </w:p>
    <w:p w14:paraId="260B7E77" w14:textId="77777777" w:rsidR="00AE42EB" w:rsidRPr="00AE42EB" w:rsidRDefault="00AE42EB" w:rsidP="00AE42EB">
      <w:pPr>
        <w:widowControl w:val="0"/>
        <w:numPr>
          <w:ilvl w:val="1"/>
          <w:numId w:val="2"/>
        </w:numPr>
        <w:tabs>
          <w:tab w:val="left" w:pos="810"/>
          <w:tab w:val="left" w:pos="940"/>
          <w:tab w:val="left" w:pos="1440"/>
        </w:tabs>
        <w:autoSpaceDE w:val="0"/>
        <w:autoSpaceDN w:val="0"/>
        <w:adjustRightInd w:val="0"/>
        <w:ind w:hanging="450"/>
        <w:rPr>
          <w:rFonts w:ascii="Times" w:hAnsi="Times" w:cs="Times"/>
          <w:u w:color="0000E9"/>
        </w:rPr>
      </w:pPr>
      <w:r w:rsidRPr="00AE42EB">
        <w:rPr>
          <w:rFonts w:ascii="Times" w:hAnsi="Times" w:cs="Times"/>
          <w:u w:color="0000E9"/>
        </w:rPr>
        <w:t>See the example below!</w:t>
      </w:r>
    </w:p>
    <w:p w14:paraId="21FF6FD4" w14:textId="77777777" w:rsidR="00AE42EB" w:rsidRPr="00AE42EB" w:rsidRDefault="00AE42EB" w:rsidP="00AE42EB">
      <w:pPr>
        <w:widowControl w:val="0"/>
        <w:numPr>
          <w:ilvl w:val="0"/>
          <w:numId w:val="2"/>
        </w:numPr>
        <w:tabs>
          <w:tab w:val="left" w:pos="220"/>
          <w:tab w:val="left" w:pos="810"/>
        </w:tabs>
        <w:autoSpaceDE w:val="0"/>
        <w:autoSpaceDN w:val="0"/>
        <w:adjustRightInd w:val="0"/>
        <w:ind w:left="1080" w:hanging="720"/>
        <w:rPr>
          <w:rFonts w:ascii="Times" w:hAnsi="Times" w:cs="Times"/>
          <w:u w:color="0000E9"/>
        </w:rPr>
      </w:pPr>
      <w:r w:rsidRPr="00AE42EB">
        <w:rPr>
          <w:rFonts w:ascii="Times" w:hAnsi="Times" w:cs="Times"/>
          <w:u w:color="0000E9"/>
        </w:rPr>
        <w:t xml:space="preserve">The </w:t>
      </w:r>
      <w:r w:rsidRPr="003350E7">
        <w:rPr>
          <w:rFonts w:ascii="Times" w:hAnsi="Times" w:cs="Times"/>
          <w:b/>
          <w:u w:color="0000E9"/>
        </w:rPr>
        <w:t>second way</w:t>
      </w:r>
      <w:r w:rsidRPr="00AE42EB">
        <w:rPr>
          <w:rFonts w:ascii="Times" w:hAnsi="Times" w:cs="Times"/>
          <w:u w:color="0000E9"/>
        </w:rPr>
        <w:t xml:space="preserve"> is to completely ignore the instructions on this page</w:t>
      </w:r>
    </w:p>
    <w:p w14:paraId="5F71CE43" w14:textId="77777777" w:rsidR="00AE42EB" w:rsidRPr="00AE42EB" w:rsidRDefault="00AE42EB" w:rsidP="00AE42EB">
      <w:pPr>
        <w:widowControl w:val="0"/>
        <w:numPr>
          <w:ilvl w:val="1"/>
          <w:numId w:val="2"/>
        </w:numPr>
        <w:tabs>
          <w:tab w:val="left" w:pos="810"/>
          <w:tab w:val="left" w:pos="940"/>
          <w:tab w:val="left" w:pos="1440"/>
        </w:tabs>
        <w:autoSpaceDE w:val="0"/>
        <w:autoSpaceDN w:val="0"/>
        <w:adjustRightInd w:val="0"/>
        <w:ind w:hanging="450"/>
        <w:rPr>
          <w:rFonts w:ascii="Times" w:hAnsi="Times" w:cs="Times"/>
          <w:u w:color="0000E9"/>
        </w:rPr>
      </w:pPr>
      <w:r w:rsidRPr="00AE42EB">
        <w:rPr>
          <w:rFonts w:ascii="Times" w:hAnsi="Times" w:cs="Times"/>
          <w:u w:color="0000E9"/>
        </w:rPr>
        <w:t>choose whatever page size you like in PowerPoint</w:t>
      </w:r>
    </w:p>
    <w:p w14:paraId="2C02CDA9" w14:textId="77777777" w:rsidR="00AE42EB" w:rsidRPr="00AE42EB" w:rsidRDefault="00AE42EB" w:rsidP="00AE42EB">
      <w:pPr>
        <w:widowControl w:val="0"/>
        <w:numPr>
          <w:ilvl w:val="1"/>
          <w:numId w:val="2"/>
        </w:numPr>
        <w:tabs>
          <w:tab w:val="left" w:pos="810"/>
          <w:tab w:val="left" w:pos="940"/>
          <w:tab w:val="left" w:pos="1440"/>
        </w:tabs>
        <w:autoSpaceDE w:val="0"/>
        <w:autoSpaceDN w:val="0"/>
        <w:adjustRightInd w:val="0"/>
        <w:ind w:hanging="450"/>
        <w:rPr>
          <w:rFonts w:ascii="Times" w:hAnsi="Times" w:cs="Times"/>
          <w:u w:color="0000E9"/>
        </w:rPr>
      </w:pPr>
      <w:r w:rsidRPr="00AE42EB">
        <w:rPr>
          <w:rFonts w:ascii="Times" w:hAnsi="Times" w:cs="Times"/>
          <w:u w:color="0000E9"/>
        </w:rPr>
        <w:t>poster content as close to the edge of the page as you want.</w:t>
      </w:r>
    </w:p>
    <w:p w14:paraId="0298A6C3" w14:textId="77777777" w:rsidR="00AE42EB" w:rsidRPr="00AE42EB" w:rsidRDefault="00AE42EB" w:rsidP="00AE42EB">
      <w:pPr>
        <w:widowControl w:val="0"/>
        <w:numPr>
          <w:ilvl w:val="1"/>
          <w:numId w:val="2"/>
        </w:numPr>
        <w:tabs>
          <w:tab w:val="left" w:pos="810"/>
          <w:tab w:val="left" w:pos="940"/>
          <w:tab w:val="left" w:pos="1440"/>
        </w:tabs>
        <w:autoSpaceDE w:val="0"/>
        <w:autoSpaceDN w:val="0"/>
        <w:adjustRightInd w:val="0"/>
        <w:ind w:hanging="450"/>
        <w:rPr>
          <w:rFonts w:ascii="Times" w:hAnsi="Times" w:cs="Times"/>
          <w:u w:color="0000E9"/>
        </w:rPr>
      </w:pPr>
      <w:r w:rsidRPr="00AE42EB">
        <w:rPr>
          <w:rFonts w:ascii="Times" w:hAnsi="Times" w:cs="Times"/>
          <w:u w:color="0000E9"/>
        </w:rPr>
        <w:t>Then just have the printer driver scale your PowerPoint page size to the real page size (like 48" x 36")</w:t>
      </w:r>
    </w:p>
    <w:p w14:paraId="35423C90" w14:textId="77777777" w:rsidR="00AE42EB" w:rsidRPr="00AE42EB" w:rsidRDefault="00AE42EB" w:rsidP="00AE42EB">
      <w:pPr>
        <w:widowControl w:val="0"/>
        <w:numPr>
          <w:ilvl w:val="1"/>
          <w:numId w:val="2"/>
        </w:numPr>
        <w:tabs>
          <w:tab w:val="left" w:pos="810"/>
          <w:tab w:val="left" w:pos="940"/>
          <w:tab w:val="left" w:pos="1440"/>
        </w:tabs>
        <w:autoSpaceDE w:val="0"/>
        <w:autoSpaceDN w:val="0"/>
        <w:adjustRightInd w:val="0"/>
        <w:ind w:hanging="450"/>
        <w:rPr>
          <w:rFonts w:ascii="Times" w:hAnsi="Times" w:cs="Times"/>
          <w:u w:color="0000E9"/>
        </w:rPr>
      </w:pPr>
      <w:r w:rsidRPr="00AE42EB">
        <w:rPr>
          <w:rFonts w:ascii="Times" w:hAnsi="Times" w:cs="Times"/>
          <w:u w:color="0000E9"/>
        </w:rPr>
        <w:t>"Scale to Fit Paper" in PowerPoint's printer options.</w:t>
      </w:r>
    </w:p>
    <w:p w14:paraId="491A4338" w14:textId="77777777" w:rsidR="00AE42EB" w:rsidRPr="00AE42EB" w:rsidRDefault="00AE42EB" w:rsidP="00AE42EB">
      <w:pPr>
        <w:widowControl w:val="0"/>
        <w:numPr>
          <w:ilvl w:val="1"/>
          <w:numId w:val="2"/>
        </w:numPr>
        <w:tabs>
          <w:tab w:val="left" w:pos="810"/>
          <w:tab w:val="left" w:pos="940"/>
          <w:tab w:val="left" w:pos="1440"/>
        </w:tabs>
        <w:autoSpaceDE w:val="0"/>
        <w:autoSpaceDN w:val="0"/>
        <w:adjustRightInd w:val="0"/>
        <w:ind w:hanging="450"/>
        <w:rPr>
          <w:rFonts w:ascii="Times" w:hAnsi="Times" w:cs="Times"/>
          <w:u w:color="0000E9"/>
        </w:rPr>
      </w:pPr>
      <w:r w:rsidRPr="00AE42EB">
        <w:rPr>
          <w:rFonts w:ascii="Times" w:hAnsi="Times" w:cs="Times"/>
          <w:u w:color="0000E9"/>
        </w:rPr>
        <w:t>This often results in there being larger white borders than there would be if you had judiciously followed the first method, but at least content won't get cut off around the edges.</w:t>
      </w:r>
    </w:p>
    <w:p w14:paraId="0F91A333" w14:textId="77777777" w:rsidR="00AE42EB" w:rsidRPr="00AE42EB" w:rsidRDefault="003350E7"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noProof/>
          <w:u w:color="0000E9"/>
        </w:rPr>
        <w:drawing>
          <wp:anchor distT="0" distB="0" distL="114300" distR="114300" simplePos="0" relativeHeight="251658240" behindDoc="0" locked="0" layoutInCell="1" allowOverlap="1" wp14:anchorId="7002D56E" wp14:editId="37C2DEF6">
            <wp:simplePos x="0" y="0"/>
            <wp:positionH relativeFrom="column">
              <wp:posOffset>549910</wp:posOffset>
            </wp:positionH>
            <wp:positionV relativeFrom="page">
              <wp:posOffset>5372100</wp:posOffset>
            </wp:positionV>
            <wp:extent cx="4024630" cy="3117850"/>
            <wp:effectExtent l="0" t="0" r="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4630" cy="311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42EB" w:rsidRPr="00AE42EB">
        <w:rPr>
          <w:rFonts w:ascii="Times" w:hAnsi="Times" w:cs="Times"/>
          <w:b/>
          <w:bCs/>
          <w:sz w:val="36"/>
          <w:szCs w:val="36"/>
        </w:rPr>
        <w:t>Example for a 4' x 3' poster</w:t>
      </w:r>
    </w:p>
    <w:p w14:paraId="612E858F" w14:textId="77777777" w:rsidR="00AE42EB" w:rsidRPr="00AE42EB" w:rsidRDefault="00AE42EB" w:rsidP="00AE42EB">
      <w:pPr>
        <w:widowControl w:val="0"/>
        <w:numPr>
          <w:ilvl w:val="0"/>
          <w:numId w:val="3"/>
        </w:numPr>
        <w:tabs>
          <w:tab w:val="left" w:pos="220"/>
          <w:tab w:val="left" w:pos="720"/>
        </w:tabs>
        <w:autoSpaceDE w:val="0"/>
        <w:autoSpaceDN w:val="0"/>
        <w:adjustRightInd w:val="0"/>
        <w:ind w:left="990" w:hanging="720"/>
        <w:rPr>
          <w:rFonts w:ascii="Times" w:hAnsi="Times" w:cs="Times"/>
          <w:u w:color="0000E9"/>
        </w:rPr>
      </w:pPr>
      <w:r w:rsidRPr="00AE42EB">
        <w:rPr>
          <w:rFonts w:ascii="Times" w:hAnsi="Times" w:cs="Times"/>
          <w:u w:color="0000E9"/>
        </w:rPr>
        <w:t>The page size set in PowerPoint (Design -&gt; Page Setup) is 48" width and 36" height.</w:t>
      </w:r>
    </w:p>
    <w:p w14:paraId="50C6BB54" w14:textId="77777777" w:rsidR="00AE42EB" w:rsidRPr="00AE42EB" w:rsidRDefault="00AE42EB" w:rsidP="00AE42EB">
      <w:pPr>
        <w:widowControl w:val="0"/>
        <w:numPr>
          <w:ilvl w:val="0"/>
          <w:numId w:val="3"/>
        </w:numPr>
        <w:tabs>
          <w:tab w:val="left" w:pos="220"/>
          <w:tab w:val="left" w:pos="720"/>
        </w:tabs>
        <w:autoSpaceDE w:val="0"/>
        <w:autoSpaceDN w:val="0"/>
        <w:adjustRightInd w:val="0"/>
        <w:ind w:left="990" w:hanging="720"/>
        <w:rPr>
          <w:rFonts w:ascii="Times" w:hAnsi="Times" w:cs="Times"/>
          <w:u w:color="0000E9"/>
        </w:rPr>
      </w:pPr>
      <w:r w:rsidRPr="00AE42EB">
        <w:rPr>
          <w:rFonts w:ascii="Times" w:hAnsi="Times" w:cs="Times"/>
          <w:u w:color="0000E9"/>
        </w:rPr>
        <w:t>The dimensions of the actual piece of paper, when printed, will be 48" x 36".</w:t>
      </w:r>
    </w:p>
    <w:p w14:paraId="730D736F" w14:textId="77777777" w:rsidR="00AE42EB" w:rsidRPr="00AE42EB" w:rsidRDefault="00AE42EB" w:rsidP="00AE42EB">
      <w:pPr>
        <w:widowControl w:val="0"/>
        <w:numPr>
          <w:ilvl w:val="0"/>
          <w:numId w:val="3"/>
        </w:numPr>
        <w:tabs>
          <w:tab w:val="left" w:pos="220"/>
          <w:tab w:val="left" w:pos="720"/>
        </w:tabs>
        <w:autoSpaceDE w:val="0"/>
        <w:autoSpaceDN w:val="0"/>
        <w:adjustRightInd w:val="0"/>
        <w:ind w:left="990" w:hanging="720"/>
        <w:rPr>
          <w:rFonts w:ascii="Times" w:hAnsi="Times" w:cs="Times"/>
          <w:u w:color="0000E9"/>
        </w:rPr>
      </w:pPr>
      <w:r w:rsidRPr="00AE42EB">
        <w:rPr>
          <w:rFonts w:ascii="Times" w:hAnsi="Times" w:cs="Times"/>
          <w:u w:color="0000E9"/>
        </w:rPr>
        <w:t>Any objects (text, drawings, etc.) within the **red** area will not be printed.</w:t>
      </w:r>
    </w:p>
    <w:p w14:paraId="66125512" w14:textId="77777777" w:rsidR="00AE42EB" w:rsidRPr="00AE42EB" w:rsidRDefault="00AE42EB" w:rsidP="00AE42EB">
      <w:pPr>
        <w:widowControl w:val="0"/>
        <w:numPr>
          <w:ilvl w:val="0"/>
          <w:numId w:val="3"/>
        </w:numPr>
        <w:tabs>
          <w:tab w:val="left" w:pos="220"/>
          <w:tab w:val="left" w:pos="720"/>
        </w:tabs>
        <w:autoSpaceDE w:val="0"/>
        <w:autoSpaceDN w:val="0"/>
        <w:adjustRightInd w:val="0"/>
        <w:ind w:left="990" w:hanging="720"/>
        <w:rPr>
          <w:rFonts w:ascii="Times" w:hAnsi="Times" w:cs="Times"/>
          <w:u w:color="0000E9"/>
        </w:rPr>
      </w:pPr>
      <w:r w:rsidRPr="00AE42EB">
        <w:rPr>
          <w:rFonts w:ascii="Times" w:hAnsi="Times" w:cs="Times"/>
          <w:u w:color="0000E9"/>
        </w:rPr>
        <w:lastRenderedPageBreak/>
        <w:t>Any objects within the **green** area will be printed, giving a printed area of 46.66" x 35.60".</w:t>
      </w:r>
    </w:p>
    <w:p w14:paraId="6856752B" w14:textId="77777777" w:rsidR="00AE42EB" w:rsidRPr="00AE42EB" w:rsidRDefault="00AE42EB" w:rsidP="00AE42EB">
      <w:pPr>
        <w:widowControl w:val="0"/>
        <w:numPr>
          <w:ilvl w:val="0"/>
          <w:numId w:val="3"/>
        </w:numPr>
        <w:tabs>
          <w:tab w:val="left" w:pos="220"/>
          <w:tab w:val="left" w:pos="720"/>
        </w:tabs>
        <w:autoSpaceDE w:val="0"/>
        <w:autoSpaceDN w:val="0"/>
        <w:adjustRightInd w:val="0"/>
        <w:ind w:left="990" w:hanging="720"/>
        <w:rPr>
          <w:rFonts w:ascii="Times" w:hAnsi="Times" w:cs="Times"/>
          <w:u w:color="0000E9"/>
        </w:rPr>
      </w:pPr>
      <w:r w:rsidRPr="00AE42EB">
        <w:rPr>
          <w:rFonts w:ascii="Times" w:hAnsi="Times" w:cs="Times"/>
          <w:b/>
          <w:bCs/>
          <w:u w:color="0000E9"/>
        </w:rPr>
        <w:t>Do not</w:t>
      </w:r>
      <w:r w:rsidRPr="00AE42EB">
        <w:rPr>
          <w:rFonts w:ascii="Times" w:hAnsi="Times" w:cs="Times"/>
          <w:u w:color="0000E9"/>
        </w:rPr>
        <w:t xml:space="preserve"> position objects within 0.67" of the left and right edges; they will not print.</w:t>
      </w:r>
    </w:p>
    <w:p w14:paraId="57D9E676" w14:textId="77777777" w:rsidR="00AE42EB" w:rsidRPr="00AE42EB" w:rsidRDefault="00AE42EB" w:rsidP="00AE42EB">
      <w:pPr>
        <w:widowControl w:val="0"/>
        <w:numPr>
          <w:ilvl w:val="0"/>
          <w:numId w:val="3"/>
        </w:numPr>
        <w:tabs>
          <w:tab w:val="left" w:pos="220"/>
          <w:tab w:val="left" w:pos="720"/>
        </w:tabs>
        <w:autoSpaceDE w:val="0"/>
        <w:autoSpaceDN w:val="0"/>
        <w:adjustRightInd w:val="0"/>
        <w:ind w:left="990" w:hanging="720"/>
        <w:rPr>
          <w:rFonts w:ascii="Times" w:hAnsi="Times" w:cs="Times"/>
          <w:u w:color="0000E9"/>
        </w:rPr>
      </w:pPr>
      <w:r w:rsidRPr="00AE42EB">
        <w:rPr>
          <w:rFonts w:ascii="Times" w:hAnsi="Times" w:cs="Times"/>
          <w:b/>
          <w:bCs/>
          <w:u w:color="0000E9"/>
        </w:rPr>
        <w:t>Do not</w:t>
      </w:r>
      <w:r w:rsidRPr="00AE42EB">
        <w:rPr>
          <w:rFonts w:ascii="Times" w:hAnsi="Times" w:cs="Times"/>
          <w:u w:color="0000E9"/>
        </w:rPr>
        <w:t xml:space="preserve"> position objects within 0.20" of the top and bottom edges; they will not print.</w:t>
      </w:r>
    </w:p>
    <w:p w14:paraId="5D6B0FA9" w14:textId="16A1E854" w:rsidR="00AE42EB" w:rsidRPr="00AE42EB" w:rsidRDefault="00AE42EB" w:rsidP="00AE42EB">
      <w:pPr>
        <w:widowControl w:val="0"/>
        <w:numPr>
          <w:ilvl w:val="0"/>
          <w:numId w:val="3"/>
        </w:numPr>
        <w:tabs>
          <w:tab w:val="left" w:pos="220"/>
          <w:tab w:val="left" w:pos="720"/>
        </w:tabs>
        <w:autoSpaceDE w:val="0"/>
        <w:autoSpaceDN w:val="0"/>
        <w:adjustRightInd w:val="0"/>
        <w:ind w:left="990" w:hanging="720"/>
        <w:rPr>
          <w:rFonts w:ascii="Times" w:hAnsi="Times" w:cs="Times"/>
          <w:u w:color="0000E9"/>
        </w:rPr>
      </w:pPr>
      <w:r w:rsidRPr="00AE42EB">
        <w:rPr>
          <w:rFonts w:ascii="Times" w:hAnsi="Times" w:cs="Times"/>
          <w:u w:color="0000E9"/>
        </w:rPr>
        <w:t xml:space="preserve">Here is a PowerPoint template you can use: </w:t>
      </w:r>
      <w:hyperlink r:id="rId9" w:history="1">
        <w:r w:rsidRPr="00AE42EB">
          <w:rPr>
            <w:rFonts w:ascii="Times" w:hAnsi="Times" w:cs="Times"/>
            <w:color w:val="0000E9"/>
            <w:u w:val="single" w:color="0000E9"/>
          </w:rPr>
          <w:t>demo48x36.ppt</w:t>
        </w:r>
      </w:hyperlink>
      <w:r w:rsidRPr="00AE42EB">
        <w:rPr>
          <w:rFonts w:ascii="Times" w:hAnsi="Times" w:cs="Times"/>
          <w:u w:color="0000E9"/>
        </w:rPr>
        <w:t>.</w:t>
      </w:r>
    </w:p>
    <w:p w14:paraId="6F44BB94" w14:textId="77777777" w:rsidR="00AE42EB" w:rsidRPr="00AE42EB" w:rsidRDefault="00AE42EB"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b/>
          <w:bCs/>
          <w:sz w:val="36"/>
          <w:szCs w:val="36"/>
        </w:rPr>
        <w:t>Tips and tricks</w:t>
      </w:r>
    </w:p>
    <w:p w14:paraId="3ADD2044" w14:textId="77777777" w:rsidR="00AE42EB" w:rsidRPr="00AE42EB" w:rsidRDefault="00AE42EB" w:rsidP="00AE42EB">
      <w:pPr>
        <w:widowControl w:val="0"/>
        <w:autoSpaceDE w:val="0"/>
        <w:autoSpaceDN w:val="0"/>
        <w:adjustRightInd w:val="0"/>
        <w:spacing w:before="120" w:after="120"/>
        <w:ind w:left="360"/>
        <w:rPr>
          <w:rFonts w:ascii="Times" w:hAnsi="Times" w:cs="Times"/>
          <w:b/>
          <w:bCs/>
          <w:sz w:val="32"/>
          <w:szCs w:val="32"/>
          <w:u w:color="0000E9"/>
        </w:rPr>
      </w:pPr>
      <w:r w:rsidRPr="00AE42EB">
        <w:rPr>
          <w:rFonts w:ascii="Times" w:hAnsi="Times" w:cs="Times"/>
          <w:b/>
          <w:bCs/>
          <w:sz w:val="32"/>
          <w:szCs w:val="32"/>
          <w:u w:color="0000E9"/>
        </w:rPr>
        <w:t>The Ready Light</w:t>
      </w:r>
    </w:p>
    <w:p w14:paraId="502BA226" w14:textId="77777777" w:rsidR="00AE42EB" w:rsidRPr="00AE42EB" w:rsidRDefault="00AE42EB" w:rsidP="00AE42EB">
      <w:pPr>
        <w:widowControl w:val="0"/>
        <w:autoSpaceDE w:val="0"/>
        <w:autoSpaceDN w:val="0"/>
        <w:adjustRightInd w:val="0"/>
        <w:ind w:left="360"/>
        <w:rPr>
          <w:rFonts w:ascii="Times" w:hAnsi="Times" w:cs="Times"/>
          <w:b/>
          <w:bCs/>
          <w:u w:color="0000E9"/>
        </w:rPr>
      </w:pPr>
      <w:r w:rsidRPr="00AE42EB">
        <w:rPr>
          <w:rFonts w:ascii="Times" w:hAnsi="Times" w:cs="Times"/>
          <w:u w:color="0000E9"/>
        </w:rPr>
        <w:t>In general, do not do anything unless the Ready light is solid on (not blinking or off). If you press buttons or send jobs to the printer when the Ready light is not solid on, the printer might get confused.</w:t>
      </w:r>
    </w:p>
    <w:p w14:paraId="34F876A7" w14:textId="77777777" w:rsidR="00AE42EB" w:rsidRPr="00AE42EB" w:rsidRDefault="00AE42EB" w:rsidP="00AE42EB">
      <w:pPr>
        <w:widowControl w:val="0"/>
        <w:autoSpaceDE w:val="0"/>
        <w:autoSpaceDN w:val="0"/>
        <w:adjustRightInd w:val="0"/>
        <w:spacing w:before="120" w:after="120"/>
        <w:ind w:left="360"/>
        <w:rPr>
          <w:rFonts w:ascii="Times" w:hAnsi="Times" w:cs="Times"/>
          <w:b/>
          <w:bCs/>
          <w:sz w:val="32"/>
          <w:szCs w:val="32"/>
          <w:u w:color="0000E9"/>
        </w:rPr>
      </w:pPr>
      <w:r w:rsidRPr="00AE42EB">
        <w:rPr>
          <w:rFonts w:ascii="Times" w:hAnsi="Times" w:cs="Times"/>
          <w:b/>
          <w:bCs/>
          <w:sz w:val="32"/>
          <w:szCs w:val="32"/>
          <w:u w:color="0000E9"/>
        </w:rPr>
        <w:t>Printing a Test Page</w:t>
      </w:r>
    </w:p>
    <w:p w14:paraId="3AECBF42" w14:textId="77777777" w:rsidR="00AE42EB" w:rsidRPr="00AE42EB" w:rsidRDefault="00AE42EB" w:rsidP="00AE42EB">
      <w:pPr>
        <w:widowControl w:val="0"/>
        <w:autoSpaceDE w:val="0"/>
        <w:autoSpaceDN w:val="0"/>
        <w:adjustRightInd w:val="0"/>
        <w:ind w:left="360"/>
        <w:rPr>
          <w:rFonts w:ascii="Times" w:hAnsi="Times" w:cs="Times"/>
          <w:b/>
          <w:bCs/>
          <w:u w:color="0000E9"/>
        </w:rPr>
      </w:pPr>
      <w:r w:rsidRPr="00AE42EB">
        <w:rPr>
          <w:rFonts w:ascii="Times" w:hAnsi="Times" w:cs="Times"/>
          <w:u w:color="0000E9"/>
        </w:rPr>
        <w:t>To test the ink cartridges and make sure none of them are empty or clogged, simultaneously press and release the Form Feed and Media Source buttons. If you don't want to wait for the whole thing to print, for the ink to dry, and for the printer to cut the page, you can press the Cancel button. If you press the Cancel button, the printer will abort the test and cut off the page. Printing the test page is likely to cause the "distorted output" issue mentioned next, so when you're done, turn the printer off and back on. With the glossy paper, it is typical for the ink to pool up a bit on the test print. This makes it hard to tell for sure whether the ink cartridges are working right.</w:t>
      </w:r>
    </w:p>
    <w:p w14:paraId="2772119B" w14:textId="77777777" w:rsidR="00AE42EB" w:rsidRPr="00AE42EB" w:rsidRDefault="00AE42EB" w:rsidP="00AE42EB">
      <w:pPr>
        <w:widowControl w:val="0"/>
        <w:autoSpaceDE w:val="0"/>
        <w:autoSpaceDN w:val="0"/>
        <w:adjustRightInd w:val="0"/>
        <w:spacing w:before="120" w:after="120"/>
        <w:ind w:left="360"/>
        <w:rPr>
          <w:rFonts w:ascii="Times" w:hAnsi="Times" w:cs="Times"/>
          <w:b/>
          <w:bCs/>
          <w:sz w:val="32"/>
          <w:szCs w:val="32"/>
          <w:u w:color="0000E9"/>
        </w:rPr>
      </w:pPr>
      <w:r w:rsidRPr="00AE42EB">
        <w:rPr>
          <w:rFonts w:ascii="Times" w:hAnsi="Times" w:cs="Times"/>
          <w:b/>
          <w:bCs/>
          <w:sz w:val="32"/>
          <w:szCs w:val="32"/>
          <w:u w:color="0000E9"/>
        </w:rPr>
        <w:t>Distorted Output</w:t>
      </w:r>
    </w:p>
    <w:p w14:paraId="5E1A3DD9" w14:textId="77777777" w:rsidR="00AE42EB" w:rsidRPr="00AE42EB" w:rsidRDefault="00AE42EB" w:rsidP="00AE42EB">
      <w:pPr>
        <w:widowControl w:val="0"/>
        <w:autoSpaceDE w:val="0"/>
        <w:autoSpaceDN w:val="0"/>
        <w:adjustRightInd w:val="0"/>
        <w:ind w:left="360"/>
        <w:rPr>
          <w:rFonts w:ascii="Times" w:hAnsi="Times" w:cs="Times"/>
          <w:b/>
          <w:bCs/>
          <w:u w:color="0000E9"/>
        </w:rPr>
      </w:pPr>
      <w:r w:rsidRPr="00AE42EB">
        <w:rPr>
          <w:rFonts w:ascii="Times" w:hAnsi="Times" w:cs="Times"/>
          <w:u w:color="0000E9"/>
        </w:rPr>
        <w:t>Occasionally when you print a poster (especially if you just printed a test page), the printed output will be distorted in a way similar to if the paper wasn't advancing enough after each printed line. Solid colors will also likely appear too light and exhibit banding where each printed line overlaps with the next. To remedy this, cancel the print job at your computer, hit the Cancel button on the printer, wait until the Ready light stops blinking, and then turn the printer off and back on. It should work great the second time.</w:t>
      </w:r>
    </w:p>
    <w:p w14:paraId="2FC3A62B" w14:textId="77777777" w:rsidR="00AE42EB" w:rsidRPr="00AE42EB" w:rsidRDefault="00AE42EB" w:rsidP="00AE42EB">
      <w:pPr>
        <w:widowControl w:val="0"/>
        <w:autoSpaceDE w:val="0"/>
        <w:autoSpaceDN w:val="0"/>
        <w:adjustRightInd w:val="0"/>
        <w:spacing w:before="120" w:after="120"/>
        <w:ind w:left="360"/>
        <w:rPr>
          <w:rFonts w:ascii="Times" w:hAnsi="Times" w:cs="Times"/>
          <w:b/>
          <w:bCs/>
          <w:sz w:val="32"/>
          <w:szCs w:val="32"/>
          <w:u w:color="0000E9"/>
        </w:rPr>
      </w:pPr>
      <w:r w:rsidRPr="00AE42EB">
        <w:rPr>
          <w:rFonts w:ascii="Times" w:hAnsi="Times" w:cs="Times"/>
          <w:b/>
          <w:bCs/>
          <w:sz w:val="32"/>
          <w:szCs w:val="32"/>
          <w:u w:color="0000E9"/>
        </w:rPr>
        <w:t>Black Rectangle of Doom</w:t>
      </w:r>
    </w:p>
    <w:p w14:paraId="7FCA8E84" w14:textId="77777777" w:rsidR="00AE42EB" w:rsidRPr="00AE42EB" w:rsidRDefault="00AE42EB" w:rsidP="00AE42EB">
      <w:pPr>
        <w:widowControl w:val="0"/>
        <w:autoSpaceDE w:val="0"/>
        <w:autoSpaceDN w:val="0"/>
        <w:adjustRightInd w:val="0"/>
        <w:ind w:left="360"/>
        <w:rPr>
          <w:rFonts w:ascii="Times" w:hAnsi="Times" w:cs="Times"/>
          <w:b/>
          <w:bCs/>
          <w:u w:color="0000E9"/>
        </w:rPr>
      </w:pPr>
      <w:r w:rsidRPr="00AE42EB">
        <w:rPr>
          <w:rFonts w:ascii="Times" w:hAnsi="Times" w:cs="Times"/>
          <w:u w:color="0000E9"/>
        </w:rPr>
        <w:t>If the printing is ever interrupted (because you ran out of ink or paper or for some other reason), make sure to cancel the print job on the computer. If you do not cancel the print job, the printer will eventually resume printing where it left off (like halfway through your poster), but instead of printing the last half of your poster, it'll just print a huge black rectangle, which uses up all the black ink and makes the paper really soggy. So if anything goes wrong and printing has to be aborted, make sure to cancel the print job on the computer.</w:t>
      </w:r>
    </w:p>
    <w:p w14:paraId="2DE06819" w14:textId="447FE9B9" w:rsidR="009715DE" w:rsidRDefault="009715DE" w:rsidP="009715DE">
      <w:pPr>
        <w:widowControl w:val="0"/>
        <w:autoSpaceDE w:val="0"/>
        <w:autoSpaceDN w:val="0"/>
        <w:adjustRightInd w:val="0"/>
        <w:spacing w:before="120" w:after="120"/>
        <w:ind w:left="360"/>
        <w:rPr>
          <w:rFonts w:ascii="Times" w:hAnsi="Times" w:cs="Times"/>
          <w:b/>
          <w:bCs/>
          <w:sz w:val="32"/>
          <w:szCs w:val="32"/>
          <w:u w:color="0000E9"/>
        </w:rPr>
      </w:pPr>
      <w:r>
        <w:rPr>
          <w:rFonts w:ascii="Times" w:hAnsi="Times" w:cs="Times"/>
          <w:b/>
          <w:bCs/>
          <w:sz w:val="32"/>
          <w:szCs w:val="32"/>
          <w:u w:color="0000E9"/>
        </w:rPr>
        <w:t>Cartridge light On</w:t>
      </w:r>
    </w:p>
    <w:p w14:paraId="07362D99" w14:textId="3C291E01" w:rsidR="009715DE" w:rsidRPr="009715DE" w:rsidRDefault="009715DE" w:rsidP="009715DE">
      <w:pPr>
        <w:widowControl w:val="0"/>
        <w:autoSpaceDE w:val="0"/>
        <w:autoSpaceDN w:val="0"/>
        <w:adjustRightInd w:val="0"/>
        <w:spacing w:before="120" w:after="120"/>
        <w:ind w:left="360"/>
        <w:rPr>
          <w:rFonts w:ascii="Times" w:hAnsi="Times" w:cs="Times"/>
          <w:bCs/>
          <w:u w:color="0000E9"/>
        </w:rPr>
      </w:pPr>
      <w:r w:rsidRPr="009715DE">
        <w:rPr>
          <w:rFonts w:ascii="Times" w:hAnsi="Times" w:cs="Times"/>
          <w:bCs/>
          <w:u w:color="0000E9"/>
        </w:rPr>
        <w:t>If the rea</w:t>
      </w:r>
      <w:r>
        <w:rPr>
          <w:rFonts w:ascii="Times" w:hAnsi="Times" w:cs="Times"/>
          <w:bCs/>
          <w:u w:color="0000E9"/>
        </w:rPr>
        <w:t>dy light does not com</w:t>
      </w:r>
      <w:r w:rsidR="008704FE">
        <w:rPr>
          <w:rFonts w:ascii="Times" w:hAnsi="Times" w:cs="Times"/>
          <w:bCs/>
          <w:u w:color="0000E9"/>
        </w:rPr>
        <w:t xml:space="preserve">e on and the cartridge light is </w:t>
      </w:r>
      <w:bookmarkStart w:id="0" w:name="_GoBack"/>
      <w:bookmarkEnd w:id="0"/>
      <w:r>
        <w:rPr>
          <w:rFonts w:ascii="Times" w:hAnsi="Times" w:cs="Times"/>
          <w:bCs/>
          <w:u w:color="0000E9"/>
        </w:rPr>
        <w:t xml:space="preserve">red then one of the cartridges may be bad.  To determine which cartridge is bad open the top and unsnap all the cartridges.  Snap one cartridge in at a time and watch the ready light.  If the cartridge is good the ready light will flash if it is bad the ready light does nothing.  The color cartridges are interchangeable so if you find a bad one you can switch it with a good one to make sure the </w:t>
      </w:r>
      <w:r>
        <w:rPr>
          <w:rFonts w:ascii="Times" w:hAnsi="Times" w:cs="Times"/>
          <w:bCs/>
          <w:u w:color="0000E9"/>
        </w:rPr>
        <w:lastRenderedPageBreak/>
        <w:t>ready light works for that slot.  The black is unique. If one of the slots will not make the ready light blink even with a good cartridge that works in another slot the problem is in the carriage that holds the cartridges.</w:t>
      </w:r>
    </w:p>
    <w:p w14:paraId="18CA686C" w14:textId="77777777" w:rsidR="00AE42EB" w:rsidRPr="00AE42EB" w:rsidRDefault="00AE42EB" w:rsidP="00AE42EB">
      <w:pPr>
        <w:widowControl w:val="0"/>
        <w:autoSpaceDE w:val="0"/>
        <w:autoSpaceDN w:val="0"/>
        <w:adjustRightInd w:val="0"/>
        <w:spacing w:before="120" w:after="120"/>
        <w:ind w:left="360"/>
        <w:rPr>
          <w:rFonts w:ascii="Times" w:hAnsi="Times" w:cs="Times"/>
          <w:b/>
          <w:bCs/>
          <w:sz w:val="32"/>
          <w:szCs w:val="32"/>
          <w:u w:color="0000E9"/>
        </w:rPr>
      </w:pPr>
      <w:r w:rsidRPr="00AE42EB">
        <w:rPr>
          <w:rFonts w:ascii="Times" w:hAnsi="Times" w:cs="Times"/>
          <w:b/>
          <w:bCs/>
          <w:sz w:val="32"/>
          <w:szCs w:val="32"/>
          <w:u w:color="0000E9"/>
        </w:rPr>
        <w:t>Repairing Clogged Cartridges</w:t>
      </w:r>
    </w:p>
    <w:p w14:paraId="2814C47D" w14:textId="77777777" w:rsidR="00AE42EB" w:rsidRPr="00AE42EB" w:rsidRDefault="00AE42EB" w:rsidP="00AE42EB">
      <w:pPr>
        <w:widowControl w:val="0"/>
        <w:autoSpaceDE w:val="0"/>
        <w:autoSpaceDN w:val="0"/>
        <w:adjustRightInd w:val="0"/>
        <w:ind w:left="360"/>
        <w:rPr>
          <w:rFonts w:ascii="Times" w:hAnsi="Times" w:cs="Times"/>
          <w:b/>
          <w:bCs/>
          <w:u w:color="0000E9"/>
        </w:rPr>
      </w:pPr>
      <w:r w:rsidRPr="00AE42EB">
        <w:rPr>
          <w:rFonts w:ascii="Times" w:hAnsi="Times" w:cs="Times"/>
          <w:u w:color="0000E9"/>
        </w:rPr>
        <w:t>If a particular cartridge is not working, first try to "prime" the cartridge. Depress the gray selection lever in front of the problematic cartridge. Then forcefully press down on the larger gray plunger lever to the right of the four cartridges. Try pressing the plunger 2 or 3 times, then reprint the test page. If the cartridge is still clogged, you can try removing it and spraying the ink jets with water. Then use a Kimwipe to dry off the excess water on the sides of the cartridge (do not touch the ink jets themselves; it is OK if they have a little water on them). Then reprint the test page. If it still isn't working, discard the cartridge and replace it with a new one.</w:t>
      </w:r>
    </w:p>
    <w:p w14:paraId="3FC2AD4D" w14:textId="77777777" w:rsidR="00AE42EB" w:rsidRPr="00AE42EB" w:rsidRDefault="00AE42EB" w:rsidP="00AE42EB">
      <w:pPr>
        <w:widowControl w:val="0"/>
        <w:autoSpaceDE w:val="0"/>
        <w:autoSpaceDN w:val="0"/>
        <w:adjustRightInd w:val="0"/>
        <w:spacing w:before="120" w:after="120"/>
        <w:ind w:left="360"/>
        <w:rPr>
          <w:rFonts w:ascii="Times" w:hAnsi="Times" w:cs="Times"/>
          <w:b/>
          <w:bCs/>
          <w:sz w:val="32"/>
          <w:szCs w:val="32"/>
          <w:u w:color="0000E9"/>
        </w:rPr>
      </w:pPr>
      <w:r w:rsidRPr="00AE42EB">
        <w:rPr>
          <w:rFonts w:ascii="Times" w:hAnsi="Times" w:cs="Times"/>
          <w:b/>
          <w:bCs/>
          <w:sz w:val="32"/>
          <w:szCs w:val="32"/>
          <w:u w:color="0000E9"/>
        </w:rPr>
        <w:t>Watching Ink Dry</w:t>
      </w:r>
    </w:p>
    <w:p w14:paraId="2A7F3E29" w14:textId="77777777" w:rsidR="00AE42EB" w:rsidRPr="00AE42EB" w:rsidRDefault="00AE42EB" w:rsidP="00AE42EB">
      <w:pPr>
        <w:widowControl w:val="0"/>
        <w:autoSpaceDE w:val="0"/>
        <w:autoSpaceDN w:val="0"/>
        <w:adjustRightInd w:val="0"/>
        <w:ind w:left="360"/>
        <w:rPr>
          <w:rFonts w:ascii="Times" w:hAnsi="Times" w:cs="Times"/>
          <w:u w:color="0000E9"/>
        </w:rPr>
      </w:pPr>
      <w:r w:rsidRPr="00AE42EB">
        <w:rPr>
          <w:rFonts w:ascii="Times" w:hAnsi="Times" w:cs="Times"/>
          <w:u w:color="0000E9"/>
        </w:rPr>
        <w:t>After the poster has printed completely, the printer will sit there and do nothing while it waits for the ink to dry. Eventually it'll decide that the ink is dry and cut off the page. Nothing is wrong; you just have to wait. It's boring. If you are daring, press the Form Feed button to make it go ahead and cut the page.</w:t>
      </w:r>
    </w:p>
    <w:p w14:paraId="6E8086E7" w14:textId="77777777" w:rsidR="00AE42EB" w:rsidRPr="00AE42EB" w:rsidRDefault="00AE42EB"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b/>
          <w:bCs/>
          <w:sz w:val="36"/>
          <w:szCs w:val="36"/>
        </w:rPr>
        <w:t>Loading New Paper</w:t>
      </w:r>
    </w:p>
    <w:p w14:paraId="53C44E38" w14:textId="58322428" w:rsidR="00AE42EB" w:rsidRPr="00AE42EB" w:rsidRDefault="00AE42EB" w:rsidP="00AE42EB">
      <w:pPr>
        <w:widowControl w:val="0"/>
        <w:autoSpaceDE w:val="0"/>
        <w:autoSpaceDN w:val="0"/>
        <w:adjustRightInd w:val="0"/>
        <w:rPr>
          <w:rFonts w:ascii="Times" w:hAnsi="Times" w:cs="Times"/>
          <w:u w:color="0000E9"/>
        </w:rPr>
      </w:pPr>
      <w:r w:rsidRPr="00AE42EB">
        <w:rPr>
          <w:rFonts w:ascii="Times" w:hAnsi="Times" w:cs="Times"/>
          <w:u w:color="0000E9"/>
        </w:rPr>
        <w:t xml:space="preserve">To load a new roll of paper, follow the </w:t>
      </w:r>
      <w:hyperlink r:id="rId10" w:history="1">
        <w:r w:rsidRPr="00AE42EB">
          <w:rPr>
            <w:rFonts w:ascii="Times" w:hAnsi="Times" w:cs="Times"/>
            <w:color w:val="0000E9"/>
            <w:u w:val="single" w:color="0000E9"/>
          </w:rPr>
          <w:t>media loading directions</w:t>
        </w:r>
      </w:hyperlink>
      <w:r w:rsidRPr="00AE42EB">
        <w:rPr>
          <w:rFonts w:ascii="Times" w:hAnsi="Times" w:cs="Times"/>
          <w:u w:color="0000E9"/>
        </w:rPr>
        <w:t xml:space="preserve"> from the manual.</w:t>
      </w:r>
    </w:p>
    <w:p w14:paraId="2CF98F64" w14:textId="77777777" w:rsidR="00AE42EB" w:rsidRPr="00AE42EB" w:rsidRDefault="00AE42EB"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b/>
          <w:bCs/>
          <w:sz w:val="36"/>
          <w:szCs w:val="36"/>
        </w:rPr>
        <w:t>Drivers</w:t>
      </w:r>
    </w:p>
    <w:p w14:paraId="7CFEA905" w14:textId="77777777" w:rsidR="00AE42EB" w:rsidRPr="00AE42EB" w:rsidRDefault="00AE42EB" w:rsidP="00AE42EB">
      <w:pPr>
        <w:widowControl w:val="0"/>
        <w:autoSpaceDE w:val="0"/>
        <w:autoSpaceDN w:val="0"/>
        <w:adjustRightInd w:val="0"/>
        <w:spacing w:before="120" w:after="120"/>
        <w:ind w:left="360"/>
        <w:rPr>
          <w:rFonts w:ascii="Times" w:hAnsi="Times" w:cs="Times"/>
          <w:b/>
          <w:bCs/>
          <w:sz w:val="32"/>
          <w:szCs w:val="32"/>
          <w:u w:color="0000E9"/>
        </w:rPr>
      </w:pPr>
      <w:r w:rsidRPr="00AE42EB">
        <w:rPr>
          <w:rFonts w:ascii="Times" w:hAnsi="Times" w:cs="Times"/>
          <w:b/>
          <w:bCs/>
          <w:sz w:val="32"/>
          <w:szCs w:val="32"/>
          <w:u w:color="0000E9"/>
        </w:rPr>
        <w:t>Windows 7</w:t>
      </w:r>
    </w:p>
    <w:p w14:paraId="50A71FC6" w14:textId="580BCFDD" w:rsidR="00AE42EB" w:rsidRPr="00AE42EB" w:rsidRDefault="00AE42EB" w:rsidP="00AE42EB">
      <w:pPr>
        <w:widowControl w:val="0"/>
        <w:autoSpaceDE w:val="0"/>
        <w:autoSpaceDN w:val="0"/>
        <w:adjustRightInd w:val="0"/>
        <w:ind w:left="360"/>
        <w:rPr>
          <w:rFonts w:ascii="Times" w:hAnsi="Times" w:cs="Times"/>
          <w:u w:color="0000E9"/>
        </w:rPr>
      </w:pPr>
      <w:r w:rsidRPr="00AE42EB">
        <w:rPr>
          <w:rFonts w:ascii="Times" w:hAnsi="Times" w:cs="Times"/>
          <w:u w:color="0000E9"/>
        </w:rPr>
        <w:t>There are no</w:t>
      </w:r>
      <w:r w:rsidR="00A06621">
        <w:rPr>
          <w:rFonts w:ascii="Times" w:hAnsi="Times" w:cs="Times"/>
          <w:u w:color="0000E9"/>
        </w:rPr>
        <w:t xml:space="preserve"> official </w:t>
      </w:r>
      <w:r w:rsidRPr="00AE42EB">
        <w:rPr>
          <w:rFonts w:ascii="Times" w:hAnsi="Times" w:cs="Times"/>
          <w:u w:color="0000E9"/>
        </w:rPr>
        <w:t>Windows 7 or Mac OX drivers; we use a</w:t>
      </w:r>
      <w:r w:rsidR="00F1376E">
        <w:rPr>
          <w:rFonts w:ascii="Times" w:hAnsi="Times" w:cs="Times"/>
          <w:u w:color="0000E9"/>
        </w:rPr>
        <w:t>n old XP</w:t>
      </w:r>
      <w:r w:rsidRPr="00AE42EB">
        <w:rPr>
          <w:rFonts w:ascii="Times" w:hAnsi="Times" w:cs="Times"/>
          <w:u w:color="0000E9"/>
        </w:rPr>
        <w:t xml:space="preserve"> driver. The driver, pl532en, is located </w:t>
      </w:r>
      <w:hyperlink r:id="rId11" w:history="1">
        <w:r w:rsidRPr="00AE42EB">
          <w:rPr>
            <w:rFonts w:ascii="Times" w:hAnsi="Times" w:cs="Times"/>
            <w:color w:val="0000E9"/>
            <w:u w:val="single" w:color="0000E9"/>
          </w:rPr>
          <w:t>here</w:t>
        </w:r>
      </w:hyperlink>
      <w:r w:rsidRPr="00AE42EB">
        <w:rPr>
          <w:rFonts w:ascii="Times" w:hAnsi="Times" w:cs="Times"/>
          <w:u w:color="0000E9"/>
        </w:rPr>
        <w:t xml:space="preserve"> and on the </w:t>
      </w:r>
      <w:r w:rsidR="003350E7" w:rsidRPr="00AE42EB">
        <w:rPr>
          <w:rFonts w:ascii="Times" w:hAnsi="Times" w:cs="Times"/>
          <w:u w:color="0000E9"/>
        </w:rPr>
        <w:t>Asylum</w:t>
      </w:r>
      <w:r w:rsidRPr="00AE42EB">
        <w:rPr>
          <w:rFonts w:ascii="Times" w:hAnsi="Times" w:cs="Times"/>
          <w:u w:color="0000E9"/>
        </w:rPr>
        <w:t xml:space="preserve"> computer at </w:t>
      </w:r>
      <w:r w:rsidRPr="00AE42EB">
        <w:rPr>
          <w:rFonts w:ascii="Times" w:hAnsi="Times" w:cs="Times"/>
          <w:b/>
          <w:bCs/>
          <w:u w:color="0000E9"/>
        </w:rPr>
        <w:t>“</w:t>
      </w:r>
      <w:r w:rsidR="003350E7" w:rsidRPr="00AE42EB">
        <w:rPr>
          <w:rFonts w:ascii="Times" w:hAnsi="Times" w:cs="Times"/>
          <w:b/>
          <w:bCs/>
          <w:u w:color="0000E9"/>
        </w:rPr>
        <w:t>Desktop</w:t>
      </w:r>
      <w:r w:rsidRPr="00AE42EB">
        <w:rPr>
          <w:rFonts w:ascii="Times" w:hAnsi="Times" w:cs="Times"/>
          <w:b/>
          <w:bCs/>
          <w:u w:color="0000E9"/>
        </w:rPr>
        <w:t>\MFP-3D\Downloads\pl532en”</w:t>
      </w:r>
    </w:p>
    <w:p w14:paraId="367ACB9E" w14:textId="77777777" w:rsidR="00AE42EB" w:rsidRPr="003350E7" w:rsidRDefault="00AE42EB" w:rsidP="00AE42EB">
      <w:pPr>
        <w:widowControl w:val="0"/>
        <w:autoSpaceDE w:val="0"/>
        <w:autoSpaceDN w:val="0"/>
        <w:adjustRightInd w:val="0"/>
        <w:spacing w:before="120" w:after="120"/>
        <w:ind w:left="360"/>
        <w:rPr>
          <w:rFonts w:ascii="Times" w:hAnsi="Times" w:cs="Times"/>
          <w:b/>
          <w:bCs/>
          <w:sz w:val="28"/>
          <w:szCs w:val="28"/>
          <w:u w:color="0000E9"/>
        </w:rPr>
      </w:pPr>
      <w:r w:rsidRPr="003350E7">
        <w:rPr>
          <w:rFonts w:ascii="Times" w:hAnsi="Times" w:cs="Times"/>
          <w:b/>
          <w:bCs/>
          <w:sz w:val="28"/>
          <w:szCs w:val="28"/>
          <w:u w:color="0000E9"/>
        </w:rPr>
        <w:t>Installation notes:</w:t>
      </w:r>
    </w:p>
    <w:p w14:paraId="1FE23A53" w14:textId="77777777" w:rsidR="00AE42EB" w:rsidRPr="00AE42EB" w:rsidRDefault="00AE42EB" w:rsidP="00AE42EB">
      <w:pPr>
        <w:widowControl w:val="0"/>
        <w:numPr>
          <w:ilvl w:val="0"/>
          <w:numId w:val="4"/>
        </w:numPr>
        <w:tabs>
          <w:tab w:val="left" w:pos="450"/>
          <w:tab w:val="left" w:pos="900"/>
        </w:tabs>
        <w:autoSpaceDE w:val="0"/>
        <w:autoSpaceDN w:val="0"/>
        <w:adjustRightInd w:val="0"/>
        <w:ind w:left="1170" w:hanging="720"/>
        <w:rPr>
          <w:rFonts w:ascii="Times" w:hAnsi="Times" w:cs="Times"/>
          <w:u w:color="0000E9"/>
        </w:rPr>
      </w:pPr>
      <w:r w:rsidRPr="00AE42EB">
        <w:rPr>
          <w:rFonts w:ascii="Times" w:hAnsi="Times" w:cs="Times"/>
          <w:u w:color="0000E9"/>
        </w:rPr>
        <w:t>Use the Add Printer link in the Printers applet in Control Panel.</w:t>
      </w:r>
    </w:p>
    <w:p w14:paraId="44E45865" w14:textId="77777777" w:rsidR="00AE42EB" w:rsidRPr="00AE42EB" w:rsidRDefault="00AE42EB" w:rsidP="00AE42EB">
      <w:pPr>
        <w:widowControl w:val="0"/>
        <w:numPr>
          <w:ilvl w:val="0"/>
          <w:numId w:val="4"/>
        </w:numPr>
        <w:tabs>
          <w:tab w:val="left" w:pos="450"/>
          <w:tab w:val="left" w:pos="900"/>
        </w:tabs>
        <w:autoSpaceDE w:val="0"/>
        <w:autoSpaceDN w:val="0"/>
        <w:adjustRightInd w:val="0"/>
        <w:ind w:left="1170" w:hanging="720"/>
        <w:rPr>
          <w:rFonts w:ascii="Times" w:hAnsi="Times" w:cs="Times"/>
          <w:u w:color="0000E9"/>
        </w:rPr>
      </w:pPr>
      <w:r w:rsidRPr="00AE42EB">
        <w:rPr>
          <w:rFonts w:ascii="Times" w:hAnsi="Times" w:cs="Times"/>
          <w:u w:color="0000E9"/>
        </w:rPr>
        <w:t>Choose add “local printer”</w:t>
      </w:r>
    </w:p>
    <w:p w14:paraId="071FF728" w14:textId="77777777" w:rsidR="00AE42EB" w:rsidRPr="00AE42EB" w:rsidRDefault="00AE42EB" w:rsidP="00AE42EB">
      <w:pPr>
        <w:widowControl w:val="0"/>
        <w:numPr>
          <w:ilvl w:val="0"/>
          <w:numId w:val="4"/>
        </w:numPr>
        <w:tabs>
          <w:tab w:val="left" w:pos="450"/>
          <w:tab w:val="left" w:pos="900"/>
        </w:tabs>
        <w:autoSpaceDE w:val="0"/>
        <w:autoSpaceDN w:val="0"/>
        <w:adjustRightInd w:val="0"/>
        <w:ind w:left="1170" w:hanging="720"/>
        <w:rPr>
          <w:rFonts w:ascii="Times" w:hAnsi="Times" w:cs="Times"/>
          <w:u w:color="0000E9"/>
        </w:rPr>
      </w:pPr>
      <w:r w:rsidRPr="00AE42EB">
        <w:rPr>
          <w:rFonts w:ascii="Times" w:hAnsi="Times" w:cs="Times"/>
          <w:u w:color="0000E9"/>
        </w:rPr>
        <w:t>Choose the “USB port”</w:t>
      </w:r>
    </w:p>
    <w:p w14:paraId="7059728D" w14:textId="77777777" w:rsidR="00AE42EB" w:rsidRPr="00AE42EB" w:rsidRDefault="00AE42EB" w:rsidP="00AE42EB">
      <w:pPr>
        <w:widowControl w:val="0"/>
        <w:numPr>
          <w:ilvl w:val="0"/>
          <w:numId w:val="4"/>
        </w:numPr>
        <w:tabs>
          <w:tab w:val="left" w:pos="450"/>
          <w:tab w:val="left" w:pos="900"/>
        </w:tabs>
        <w:autoSpaceDE w:val="0"/>
        <w:autoSpaceDN w:val="0"/>
        <w:adjustRightInd w:val="0"/>
        <w:ind w:left="1170" w:hanging="720"/>
        <w:rPr>
          <w:rFonts w:ascii="Times" w:hAnsi="Times" w:cs="Times"/>
          <w:u w:color="0000E9"/>
        </w:rPr>
      </w:pPr>
      <w:r w:rsidRPr="00AE42EB">
        <w:rPr>
          <w:rFonts w:ascii="Times" w:hAnsi="Times" w:cs="Times"/>
          <w:u w:color="0000E9"/>
        </w:rPr>
        <w:t xml:space="preserve">When asked to choose the printer model, pick “Have Disk” and browse to </w:t>
      </w:r>
      <w:r w:rsidRPr="00AE42EB">
        <w:rPr>
          <w:rFonts w:ascii="Times" w:hAnsi="Times" w:cs="Times"/>
          <w:b/>
          <w:bCs/>
          <w:u w:color="0000E9"/>
        </w:rPr>
        <w:t>“De</w:t>
      </w:r>
      <w:r w:rsidR="003350E7">
        <w:rPr>
          <w:rFonts w:ascii="Times" w:hAnsi="Times" w:cs="Times"/>
          <w:b/>
          <w:bCs/>
          <w:u w:color="0000E9"/>
        </w:rPr>
        <w:t>s</w:t>
      </w:r>
      <w:r w:rsidRPr="00AE42EB">
        <w:rPr>
          <w:rFonts w:ascii="Times" w:hAnsi="Times" w:cs="Times"/>
          <w:b/>
          <w:bCs/>
          <w:u w:color="0000E9"/>
        </w:rPr>
        <w:t>ktop\MFP-3D\Downloads\pl532en”</w:t>
      </w:r>
      <w:r w:rsidRPr="00AE42EB">
        <w:rPr>
          <w:rFonts w:ascii="Times" w:hAnsi="Times" w:cs="Times"/>
          <w:u w:color="0000E9"/>
        </w:rPr>
        <w:t>.</w:t>
      </w:r>
    </w:p>
    <w:p w14:paraId="328C6DD4" w14:textId="77777777" w:rsidR="00AE42EB" w:rsidRPr="00AE42EB" w:rsidRDefault="003350E7" w:rsidP="00AE42EB">
      <w:pPr>
        <w:widowControl w:val="0"/>
        <w:numPr>
          <w:ilvl w:val="0"/>
          <w:numId w:val="4"/>
        </w:numPr>
        <w:tabs>
          <w:tab w:val="left" w:pos="450"/>
          <w:tab w:val="left" w:pos="900"/>
        </w:tabs>
        <w:autoSpaceDE w:val="0"/>
        <w:autoSpaceDN w:val="0"/>
        <w:adjustRightInd w:val="0"/>
        <w:ind w:left="1170" w:hanging="720"/>
        <w:rPr>
          <w:rFonts w:ascii="Times" w:hAnsi="Times" w:cs="Times"/>
          <w:u w:color="0000E9"/>
        </w:rPr>
      </w:pPr>
      <w:r>
        <w:rPr>
          <w:rFonts w:ascii="Times" w:hAnsi="Times" w:cs="Times"/>
          <w:u w:color="0000E9"/>
        </w:rPr>
        <w:t>Choose "HP Design</w:t>
      </w:r>
      <w:r w:rsidR="00AE42EB" w:rsidRPr="00AE42EB">
        <w:rPr>
          <w:rFonts w:ascii="Times" w:hAnsi="Times" w:cs="Times"/>
          <w:u w:color="0000E9"/>
        </w:rPr>
        <w:t>Jet 455CA (E/Ao)" for the printer model</w:t>
      </w:r>
    </w:p>
    <w:p w14:paraId="505E395A" w14:textId="77777777" w:rsidR="00AE42EB" w:rsidRPr="00AE42EB" w:rsidRDefault="00AE42EB" w:rsidP="00AE42EB">
      <w:pPr>
        <w:widowControl w:val="0"/>
        <w:numPr>
          <w:ilvl w:val="0"/>
          <w:numId w:val="4"/>
        </w:numPr>
        <w:tabs>
          <w:tab w:val="left" w:pos="450"/>
          <w:tab w:val="left" w:pos="900"/>
        </w:tabs>
        <w:autoSpaceDE w:val="0"/>
        <w:autoSpaceDN w:val="0"/>
        <w:adjustRightInd w:val="0"/>
        <w:ind w:left="1170" w:hanging="720"/>
        <w:rPr>
          <w:rFonts w:ascii="Times" w:hAnsi="Times" w:cs="Times"/>
          <w:u w:color="0000E9"/>
        </w:rPr>
      </w:pPr>
      <w:r w:rsidRPr="00AE42EB">
        <w:rPr>
          <w:rFonts w:ascii="Times" w:hAnsi="Times" w:cs="Times"/>
          <w:u w:color="0000E9"/>
        </w:rPr>
        <w:t>Choose print test page</w:t>
      </w:r>
    </w:p>
    <w:p w14:paraId="49CB1BA5" w14:textId="77777777" w:rsidR="00AE42EB" w:rsidRPr="00AE42EB" w:rsidRDefault="00AE42EB" w:rsidP="00AE42EB">
      <w:pPr>
        <w:widowControl w:val="0"/>
        <w:numPr>
          <w:ilvl w:val="0"/>
          <w:numId w:val="4"/>
        </w:numPr>
        <w:tabs>
          <w:tab w:val="left" w:pos="450"/>
          <w:tab w:val="left" w:pos="900"/>
        </w:tabs>
        <w:autoSpaceDE w:val="0"/>
        <w:autoSpaceDN w:val="0"/>
        <w:adjustRightInd w:val="0"/>
        <w:ind w:left="1170" w:hanging="720"/>
        <w:rPr>
          <w:rFonts w:ascii="Times" w:hAnsi="Times" w:cs="Times"/>
          <w:u w:color="0000E9"/>
        </w:rPr>
      </w:pPr>
      <w:r w:rsidRPr="00AE42EB">
        <w:rPr>
          <w:rFonts w:ascii="Times" w:hAnsi="Times" w:cs="Times"/>
          <w:u w:color="0000E9"/>
        </w:rPr>
        <w:t>The ready lig</w:t>
      </w:r>
      <w:r w:rsidR="003350E7">
        <w:rPr>
          <w:rFonts w:ascii="Times" w:hAnsi="Times" w:cs="Times"/>
          <w:u w:color="0000E9"/>
        </w:rPr>
        <w:t>h</w:t>
      </w:r>
      <w:r w:rsidRPr="00AE42EB">
        <w:rPr>
          <w:rFonts w:ascii="Times" w:hAnsi="Times" w:cs="Times"/>
          <w:u w:color="0000E9"/>
        </w:rPr>
        <w:t>t should</w:t>
      </w:r>
      <w:r w:rsidR="003350E7">
        <w:rPr>
          <w:rFonts w:ascii="Times" w:hAnsi="Times" w:cs="Times"/>
          <w:u w:color="0000E9"/>
        </w:rPr>
        <w:t xml:space="preserve"> start blinking on the DesignJe</w:t>
      </w:r>
      <w:r w:rsidRPr="00AE42EB">
        <w:rPr>
          <w:rFonts w:ascii="Times" w:hAnsi="Times" w:cs="Times"/>
          <w:u w:color="0000E9"/>
        </w:rPr>
        <w:t>t 455</w:t>
      </w:r>
    </w:p>
    <w:p w14:paraId="0FF05CA4" w14:textId="77777777" w:rsidR="00AE42EB" w:rsidRPr="00AE42EB" w:rsidRDefault="00AE42EB"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b/>
          <w:bCs/>
          <w:sz w:val="36"/>
          <w:szCs w:val="36"/>
        </w:rPr>
        <w:t>Manuals</w:t>
      </w:r>
    </w:p>
    <w:p w14:paraId="131EAEF0" w14:textId="5A49B0AD" w:rsidR="00AE42EB" w:rsidRPr="00AE42EB" w:rsidRDefault="008704FE" w:rsidP="00AE42EB">
      <w:pPr>
        <w:widowControl w:val="0"/>
        <w:numPr>
          <w:ilvl w:val="0"/>
          <w:numId w:val="5"/>
        </w:numPr>
        <w:tabs>
          <w:tab w:val="left" w:pos="220"/>
          <w:tab w:val="left" w:pos="720"/>
        </w:tabs>
        <w:autoSpaceDE w:val="0"/>
        <w:autoSpaceDN w:val="0"/>
        <w:adjustRightInd w:val="0"/>
        <w:ind w:hanging="720"/>
        <w:rPr>
          <w:rFonts w:ascii="Times" w:hAnsi="Times" w:cs="Times"/>
          <w:u w:color="0000E9"/>
        </w:rPr>
      </w:pPr>
      <w:hyperlink r:id="rId12" w:history="1">
        <w:r w:rsidR="00AE42EB" w:rsidRPr="00AE42EB">
          <w:rPr>
            <w:rFonts w:ascii="Times" w:hAnsi="Times" w:cs="Times"/>
            <w:color w:val="0000E9"/>
            <w:u w:val="single" w:color="0000E9"/>
          </w:rPr>
          <w:t>DesignJet 455ca Manual</w:t>
        </w:r>
      </w:hyperlink>
    </w:p>
    <w:p w14:paraId="1B29D8E0" w14:textId="5EAE2837" w:rsidR="00AE42EB" w:rsidRPr="00AE42EB" w:rsidRDefault="008704FE" w:rsidP="00AE42EB">
      <w:pPr>
        <w:widowControl w:val="0"/>
        <w:numPr>
          <w:ilvl w:val="0"/>
          <w:numId w:val="5"/>
        </w:numPr>
        <w:tabs>
          <w:tab w:val="left" w:pos="220"/>
          <w:tab w:val="left" w:pos="720"/>
        </w:tabs>
        <w:autoSpaceDE w:val="0"/>
        <w:autoSpaceDN w:val="0"/>
        <w:adjustRightInd w:val="0"/>
        <w:ind w:hanging="720"/>
        <w:rPr>
          <w:rFonts w:ascii="Times" w:hAnsi="Times" w:cs="Times"/>
          <w:u w:color="0000E9"/>
        </w:rPr>
      </w:pPr>
      <w:hyperlink r:id="rId13" w:history="1">
        <w:r w:rsidR="00AE42EB" w:rsidRPr="00AE42EB">
          <w:rPr>
            <w:rFonts w:ascii="Times" w:hAnsi="Times" w:cs="Times"/>
            <w:color w:val="0000E9"/>
            <w:u w:val="single" w:color="0000E9"/>
          </w:rPr>
          <w:t>Service Manual (Chapter 8 is missing.)</w:t>
        </w:r>
      </w:hyperlink>
    </w:p>
    <w:p w14:paraId="2F71B8E2" w14:textId="5D2139AA" w:rsidR="00AE42EB" w:rsidRPr="00AE42EB" w:rsidRDefault="008704FE" w:rsidP="00AE42EB">
      <w:pPr>
        <w:widowControl w:val="0"/>
        <w:numPr>
          <w:ilvl w:val="0"/>
          <w:numId w:val="5"/>
        </w:numPr>
        <w:tabs>
          <w:tab w:val="left" w:pos="220"/>
          <w:tab w:val="left" w:pos="720"/>
        </w:tabs>
        <w:autoSpaceDE w:val="0"/>
        <w:autoSpaceDN w:val="0"/>
        <w:adjustRightInd w:val="0"/>
        <w:ind w:hanging="720"/>
        <w:rPr>
          <w:rFonts w:ascii="Times" w:hAnsi="Times" w:cs="Times"/>
          <w:u w:color="0000E9"/>
        </w:rPr>
      </w:pPr>
      <w:hyperlink r:id="rId14" w:history="1">
        <w:r w:rsidR="00AE42EB" w:rsidRPr="00AE42EB">
          <w:rPr>
            <w:rFonts w:ascii="Times" w:hAnsi="Times" w:cs="Times"/>
            <w:color w:val="0000E9"/>
            <w:u w:val="single" w:color="0000E9"/>
          </w:rPr>
          <w:t>Service Manual (Includes Chapter 8!)</w:t>
        </w:r>
      </w:hyperlink>
    </w:p>
    <w:p w14:paraId="38CE6FB9" w14:textId="65AA9BA0" w:rsidR="00AE42EB" w:rsidRPr="00AE42EB" w:rsidRDefault="008704FE" w:rsidP="00AE42EB">
      <w:pPr>
        <w:widowControl w:val="0"/>
        <w:numPr>
          <w:ilvl w:val="0"/>
          <w:numId w:val="5"/>
        </w:numPr>
        <w:tabs>
          <w:tab w:val="left" w:pos="220"/>
          <w:tab w:val="left" w:pos="720"/>
        </w:tabs>
        <w:autoSpaceDE w:val="0"/>
        <w:autoSpaceDN w:val="0"/>
        <w:adjustRightInd w:val="0"/>
        <w:ind w:hanging="720"/>
        <w:rPr>
          <w:rFonts w:ascii="Times" w:hAnsi="Times" w:cs="Times"/>
          <w:u w:color="0000E9"/>
        </w:rPr>
      </w:pPr>
      <w:hyperlink r:id="rId15" w:history="1">
        <w:r w:rsidR="00AE42EB" w:rsidRPr="00AE42EB">
          <w:rPr>
            <w:rFonts w:ascii="Times" w:hAnsi="Times" w:cs="Times"/>
            <w:color w:val="0000E9"/>
            <w:u w:val="single" w:color="0000E9"/>
          </w:rPr>
          <w:t>JetDirect J2591 Print Server</w:t>
        </w:r>
      </w:hyperlink>
    </w:p>
    <w:p w14:paraId="62A0D9D5" w14:textId="77777777" w:rsidR="00AE42EB" w:rsidRPr="00AE42EB" w:rsidRDefault="00AE42EB" w:rsidP="00AE42EB">
      <w:pPr>
        <w:widowControl w:val="0"/>
        <w:autoSpaceDE w:val="0"/>
        <w:autoSpaceDN w:val="0"/>
        <w:adjustRightInd w:val="0"/>
        <w:rPr>
          <w:rFonts w:ascii="Times" w:hAnsi="Times" w:cs="Times"/>
          <w:u w:color="0000E9"/>
        </w:rPr>
      </w:pPr>
    </w:p>
    <w:p w14:paraId="4FD1A11C" w14:textId="77777777" w:rsidR="003350E7" w:rsidRDefault="003350E7" w:rsidP="00AE42EB">
      <w:pPr>
        <w:widowControl w:val="0"/>
        <w:autoSpaceDE w:val="0"/>
        <w:autoSpaceDN w:val="0"/>
        <w:adjustRightInd w:val="0"/>
        <w:spacing w:before="240" w:after="120"/>
        <w:rPr>
          <w:rFonts w:ascii="Times" w:hAnsi="Times" w:cs="Times"/>
          <w:b/>
          <w:bCs/>
          <w:sz w:val="36"/>
          <w:szCs w:val="36"/>
        </w:rPr>
      </w:pPr>
      <w:r>
        <w:rPr>
          <w:rFonts w:ascii="Times" w:hAnsi="Times" w:cs="Times"/>
          <w:b/>
          <w:bCs/>
          <w:sz w:val="36"/>
          <w:szCs w:val="36"/>
        </w:rPr>
        <w:br w:type="page"/>
      </w:r>
    </w:p>
    <w:p w14:paraId="381E9C1E" w14:textId="77777777" w:rsidR="003350E7" w:rsidRPr="003350E7" w:rsidRDefault="003350E7" w:rsidP="003350E7">
      <w:pPr>
        <w:widowControl w:val="0"/>
        <w:autoSpaceDE w:val="0"/>
        <w:autoSpaceDN w:val="0"/>
        <w:adjustRightInd w:val="0"/>
        <w:rPr>
          <w:rFonts w:ascii="Times" w:hAnsi="Times" w:cs="Times"/>
          <w:b/>
          <w:sz w:val="36"/>
          <w:szCs w:val="36"/>
          <w:u w:color="0000E9"/>
        </w:rPr>
      </w:pPr>
      <w:r w:rsidRPr="003350E7">
        <w:rPr>
          <w:rFonts w:ascii="Times" w:hAnsi="Times" w:cs="Times"/>
          <w:b/>
          <w:sz w:val="36"/>
          <w:szCs w:val="36"/>
          <w:u w:color="0000E9"/>
        </w:rPr>
        <w:lastRenderedPageBreak/>
        <w:t>Printing preferences/defaults</w:t>
      </w:r>
    </w:p>
    <w:p w14:paraId="095808CA" w14:textId="77777777" w:rsidR="00AE42EB" w:rsidRPr="003350E7" w:rsidRDefault="003350E7" w:rsidP="003350E7">
      <w:pPr>
        <w:widowControl w:val="0"/>
        <w:autoSpaceDE w:val="0"/>
        <w:autoSpaceDN w:val="0"/>
        <w:adjustRightInd w:val="0"/>
        <w:spacing w:before="120" w:after="120"/>
        <w:ind w:left="360"/>
        <w:rPr>
          <w:rFonts w:ascii="Times" w:hAnsi="Times" w:cs="Times"/>
          <w:b/>
          <w:bCs/>
          <w:sz w:val="32"/>
          <w:szCs w:val="32"/>
          <w:u w:color="0000E9"/>
        </w:rPr>
      </w:pPr>
      <w:r w:rsidRPr="00AE42EB">
        <w:rPr>
          <w:rFonts w:ascii="Times" w:hAnsi="Times" w:cs="Times"/>
          <w:noProof/>
          <w:u w:color="0000E9"/>
        </w:rPr>
        <w:drawing>
          <wp:anchor distT="0" distB="0" distL="114300" distR="114300" simplePos="0" relativeHeight="251659264" behindDoc="0" locked="0" layoutInCell="1" allowOverlap="1" wp14:anchorId="49F062E7" wp14:editId="260F0219">
            <wp:simplePos x="0" y="0"/>
            <wp:positionH relativeFrom="column">
              <wp:posOffset>0</wp:posOffset>
            </wp:positionH>
            <wp:positionV relativeFrom="paragraph">
              <wp:posOffset>388620</wp:posOffset>
            </wp:positionV>
            <wp:extent cx="3899535" cy="4992370"/>
            <wp:effectExtent l="0" t="0" r="12065" b="1143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9535" cy="4992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E42EB" w:rsidRPr="003350E7">
        <w:rPr>
          <w:rFonts w:ascii="Times" w:hAnsi="Times" w:cs="Times"/>
          <w:b/>
          <w:bCs/>
          <w:sz w:val="32"/>
          <w:szCs w:val="32"/>
          <w:u w:color="0000E9"/>
        </w:rPr>
        <w:t>Paper size</w:t>
      </w:r>
    </w:p>
    <w:p w14:paraId="1155D15A" w14:textId="77777777" w:rsidR="00AE42EB" w:rsidRPr="00AE42EB" w:rsidRDefault="00AE42EB" w:rsidP="00AE42EB">
      <w:pPr>
        <w:widowControl w:val="0"/>
        <w:autoSpaceDE w:val="0"/>
        <w:autoSpaceDN w:val="0"/>
        <w:adjustRightInd w:val="0"/>
        <w:rPr>
          <w:rFonts w:ascii="Times" w:hAnsi="Times" w:cs="Times"/>
          <w:u w:color="0000E9"/>
        </w:rPr>
      </w:pPr>
    </w:p>
    <w:p w14:paraId="244D245E" w14:textId="77777777" w:rsidR="00AE42EB" w:rsidRPr="00AE42EB" w:rsidRDefault="00AE42EB" w:rsidP="00AE42EB">
      <w:pPr>
        <w:widowControl w:val="0"/>
        <w:autoSpaceDE w:val="0"/>
        <w:autoSpaceDN w:val="0"/>
        <w:adjustRightInd w:val="0"/>
        <w:rPr>
          <w:rFonts w:ascii="Times" w:hAnsi="Times" w:cs="Times"/>
          <w:u w:color="0000E9"/>
        </w:rPr>
      </w:pPr>
      <w:r w:rsidRPr="00AE42EB">
        <w:rPr>
          <w:rFonts w:ascii="Times" w:hAnsi="Times" w:cs="Times"/>
          <w:u w:color="0000E9"/>
        </w:rPr>
        <w:t>For the matte paper, choose "Coated Paper (coated)", and for the glossy paper, choose "High-Gloss Photo (glossy)". Click the "More sizes... " button and specify your poster size.</w:t>
      </w:r>
    </w:p>
    <w:p w14:paraId="3E78E63E" w14:textId="77777777" w:rsidR="00AE42EB" w:rsidRPr="00AE42EB" w:rsidRDefault="00AE42EB" w:rsidP="00AE42EB">
      <w:pPr>
        <w:widowControl w:val="0"/>
        <w:autoSpaceDE w:val="0"/>
        <w:autoSpaceDN w:val="0"/>
        <w:adjustRightInd w:val="0"/>
        <w:rPr>
          <w:rFonts w:ascii="Times" w:hAnsi="Times" w:cs="Times"/>
          <w:u w:color="0000E9"/>
        </w:rPr>
      </w:pPr>
      <w:r w:rsidRPr="00AE42EB">
        <w:rPr>
          <w:rFonts w:ascii="Times" w:hAnsi="Times" w:cs="Times"/>
          <w:noProof/>
          <w:u w:color="0000E9"/>
        </w:rPr>
        <w:lastRenderedPageBreak/>
        <w:drawing>
          <wp:anchor distT="0" distB="0" distL="114300" distR="114300" simplePos="0" relativeHeight="251660288" behindDoc="0" locked="0" layoutInCell="1" allowOverlap="1" wp14:anchorId="20733CCB" wp14:editId="7FEFEF31">
            <wp:simplePos x="0" y="0"/>
            <wp:positionH relativeFrom="column">
              <wp:posOffset>13335</wp:posOffset>
            </wp:positionH>
            <wp:positionV relativeFrom="paragraph">
              <wp:posOffset>0</wp:posOffset>
            </wp:positionV>
            <wp:extent cx="4021455" cy="366014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21455" cy="3660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5A5ED" w14:textId="77777777" w:rsidR="00AE42EB" w:rsidRPr="00AE42EB" w:rsidRDefault="00AE42EB" w:rsidP="00AE42EB">
      <w:pPr>
        <w:widowControl w:val="0"/>
        <w:autoSpaceDE w:val="0"/>
        <w:autoSpaceDN w:val="0"/>
        <w:adjustRightInd w:val="0"/>
        <w:rPr>
          <w:rFonts w:ascii="Times" w:hAnsi="Times" w:cs="Times"/>
          <w:b/>
          <w:bCs/>
          <w:u w:color="0000E9"/>
        </w:rPr>
      </w:pPr>
      <w:r w:rsidRPr="00AE42EB">
        <w:rPr>
          <w:rFonts w:ascii="Times" w:hAnsi="Times" w:cs="Times"/>
          <w:u w:color="0000E9"/>
        </w:rPr>
        <w:t>The above settings will vary based on your poster size.</w:t>
      </w:r>
    </w:p>
    <w:p w14:paraId="225B40ED" w14:textId="77777777" w:rsidR="003350E7" w:rsidRDefault="003350E7" w:rsidP="003350E7">
      <w:pPr>
        <w:widowControl w:val="0"/>
        <w:autoSpaceDE w:val="0"/>
        <w:autoSpaceDN w:val="0"/>
        <w:adjustRightInd w:val="0"/>
        <w:spacing w:before="120" w:after="120"/>
        <w:ind w:left="360"/>
        <w:rPr>
          <w:rFonts w:ascii="Times" w:hAnsi="Times" w:cs="Times"/>
          <w:b/>
          <w:bCs/>
          <w:sz w:val="32"/>
          <w:szCs w:val="32"/>
          <w:u w:color="0000E9"/>
        </w:rPr>
      </w:pPr>
    </w:p>
    <w:p w14:paraId="21D6970C" w14:textId="77777777" w:rsidR="00AE42EB" w:rsidRPr="003350E7" w:rsidRDefault="003350E7" w:rsidP="003350E7">
      <w:pPr>
        <w:widowControl w:val="0"/>
        <w:autoSpaceDE w:val="0"/>
        <w:autoSpaceDN w:val="0"/>
        <w:adjustRightInd w:val="0"/>
        <w:spacing w:before="120" w:after="120"/>
        <w:ind w:left="360"/>
        <w:rPr>
          <w:rFonts w:ascii="Times" w:hAnsi="Times" w:cs="Times"/>
          <w:b/>
          <w:bCs/>
          <w:sz w:val="32"/>
          <w:szCs w:val="32"/>
          <w:u w:color="0000E9"/>
        </w:rPr>
      </w:pPr>
      <w:r w:rsidRPr="00AE42EB">
        <w:rPr>
          <w:rFonts w:ascii="Times" w:hAnsi="Times" w:cs="Times"/>
          <w:noProof/>
          <w:u w:color="0000E9"/>
        </w:rPr>
        <w:lastRenderedPageBreak/>
        <w:drawing>
          <wp:anchor distT="0" distB="0" distL="114300" distR="114300" simplePos="0" relativeHeight="251661312" behindDoc="0" locked="0" layoutInCell="1" allowOverlap="1" wp14:anchorId="02BFF879" wp14:editId="19ABE425">
            <wp:simplePos x="0" y="0"/>
            <wp:positionH relativeFrom="column">
              <wp:posOffset>14605</wp:posOffset>
            </wp:positionH>
            <wp:positionV relativeFrom="paragraph">
              <wp:posOffset>347980</wp:posOffset>
            </wp:positionV>
            <wp:extent cx="3587750" cy="45929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7750" cy="459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E42EB" w:rsidRPr="003350E7">
        <w:rPr>
          <w:rFonts w:ascii="Times" w:hAnsi="Times" w:cs="Times"/>
          <w:b/>
          <w:bCs/>
          <w:sz w:val="32"/>
          <w:szCs w:val="32"/>
          <w:u w:color="0000E9"/>
        </w:rPr>
        <w:t>Layout view</w:t>
      </w:r>
    </w:p>
    <w:p w14:paraId="406D5DC2" w14:textId="77777777" w:rsidR="00AE42EB" w:rsidRPr="00AE42EB" w:rsidRDefault="00AE42EB" w:rsidP="00AE42EB">
      <w:pPr>
        <w:widowControl w:val="0"/>
        <w:autoSpaceDE w:val="0"/>
        <w:autoSpaceDN w:val="0"/>
        <w:adjustRightInd w:val="0"/>
        <w:rPr>
          <w:rFonts w:ascii="Times" w:hAnsi="Times" w:cs="Times"/>
          <w:b/>
          <w:bCs/>
          <w:u w:color="0000E9"/>
        </w:rPr>
      </w:pPr>
    </w:p>
    <w:p w14:paraId="3EB2B05F" w14:textId="77777777" w:rsidR="003350E7" w:rsidRDefault="003350E7" w:rsidP="003350E7">
      <w:pPr>
        <w:widowControl w:val="0"/>
        <w:autoSpaceDE w:val="0"/>
        <w:autoSpaceDN w:val="0"/>
        <w:adjustRightInd w:val="0"/>
        <w:spacing w:before="120" w:after="120"/>
        <w:ind w:left="360"/>
        <w:rPr>
          <w:rFonts w:ascii="Times" w:hAnsi="Times" w:cs="Times"/>
          <w:b/>
          <w:bCs/>
          <w:sz w:val="32"/>
          <w:szCs w:val="32"/>
          <w:u w:color="0000E9"/>
        </w:rPr>
      </w:pPr>
      <w:r>
        <w:rPr>
          <w:rFonts w:ascii="Times" w:hAnsi="Times" w:cs="Times"/>
          <w:b/>
          <w:bCs/>
          <w:sz w:val="32"/>
          <w:szCs w:val="32"/>
          <w:u w:color="0000E9"/>
        </w:rPr>
        <w:br w:type="page"/>
      </w:r>
    </w:p>
    <w:p w14:paraId="6824FEA2" w14:textId="77777777" w:rsidR="00AE42EB" w:rsidRPr="003350E7" w:rsidRDefault="003350E7" w:rsidP="003350E7">
      <w:pPr>
        <w:widowControl w:val="0"/>
        <w:autoSpaceDE w:val="0"/>
        <w:autoSpaceDN w:val="0"/>
        <w:adjustRightInd w:val="0"/>
        <w:spacing w:before="120" w:after="120"/>
        <w:ind w:left="360"/>
        <w:rPr>
          <w:rFonts w:ascii="Times" w:hAnsi="Times" w:cs="Times"/>
          <w:b/>
          <w:bCs/>
          <w:sz w:val="32"/>
          <w:szCs w:val="32"/>
          <w:u w:color="0000E9"/>
        </w:rPr>
      </w:pPr>
      <w:r w:rsidRPr="00AE42EB">
        <w:rPr>
          <w:rFonts w:ascii="Times" w:hAnsi="Times" w:cs="Times"/>
          <w:noProof/>
          <w:u w:color="0000E9"/>
        </w:rPr>
        <w:lastRenderedPageBreak/>
        <w:drawing>
          <wp:anchor distT="0" distB="0" distL="114300" distR="114300" simplePos="0" relativeHeight="251662336" behindDoc="0" locked="0" layoutInCell="1" allowOverlap="0" wp14:anchorId="57520EC4" wp14:editId="020D5AF6">
            <wp:simplePos x="0" y="0"/>
            <wp:positionH relativeFrom="column">
              <wp:posOffset>8890</wp:posOffset>
            </wp:positionH>
            <wp:positionV relativeFrom="page">
              <wp:posOffset>1369695</wp:posOffset>
            </wp:positionV>
            <wp:extent cx="3666490" cy="46996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6490" cy="469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E42EB" w:rsidRPr="003350E7">
        <w:rPr>
          <w:rFonts w:ascii="Times" w:hAnsi="Times" w:cs="Times"/>
          <w:b/>
          <w:bCs/>
          <w:sz w:val="32"/>
          <w:szCs w:val="32"/>
          <w:u w:color="0000E9"/>
        </w:rPr>
        <w:t>Options</w:t>
      </w:r>
    </w:p>
    <w:p w14:paraId="6E4969AF" w14:textId="77777777" w:rsidR="00AE42EB" w:rsidRPr="00AE42EB" w:rsidRDefault="00AE42EB" w:rsidP="00AE42EB">
      <w:pPr>
        <w:widowControl w:val="0"/>
        <w:autoSpaceDE w:val="0"/>
        <w:autoSpaceDN w:val="0"/>
        <w:adjustRightInd w:val="0"/>
        <w:rPr>
          <w:rFonts w:ascii="Times" w:hAnsi="Times" w:cs="Times"/>
          <w:u w:color="0000E9"/>
        </w:rPr>
      </w:pPr>
    </w:p>
    <w:p w14:paraId="116860CE" w14:textId="77777777" w:rsidR="00AE42EB" w:rsidRPr="00AE42EB" w:rsidRDefault="00AE42EB" w:rsidP="00AE42EB">
      <w:pPr>
        <w:widowControl w:val="0"/>
        <w:autoSpaceDE w:val="0"/>
        <w:autoSpaceDN w:val="0"/>
        <w:adjustRightInd w:val="0"/>
        <w:rPr>
          <w:rFonts w:ascii="Times" w:hAnsi="Times" w:cs="Times"/>
          <w:u w:color="0000E9"/>
        </w:rPr>
      </w:pPr>
      <w:r w:rsidRPr="00AE42EB">
        <w:rPr>
          <w:rFonts w:ascii="Times" w:hAnsi="Times" w:cs="Times"/>
          <w:u w:color="0000E9"/>
        </w:rPr>
        <w:t>If you're unhappy with the colors, pick "Manual color" and use the "Color control..." button to try other settings. The "Vivid color" option gives your poster some extra pizzazz! The "Match screen" option tends to give good results if you've imported vector graphics from other programs and expect the colors to match the colors used in other parts of your poster. For Quality, choose either "Normal" or "Best". Normal is typically sufficient for posters. If your poster has large regions of solid colors, Best will result in less color banding in those regions.</w:t>
      </w:r>
    </w:p>
    <w:p w14:paraId="6C56669F" w14:textId="77777777" w:rsidR="003350E7" w:rsidRDefault="003350E7" w:rsidP="00AE42EB">
      <w:pPr>
        <w:widowControl w:val="0"/>
        <w:autoSpaceDE w:val="0"/>
        <w:autoSpaceDN w:val="0"/>
        <w:adjustRightInd w:val="0"/>
        <w:spacing w:before="240" w:after="120"/>
        <w:rPr>
          <w:rFonts w:ascii="Times" w:hAnsi="Times" w:cs="Times"/>
          <w:b/>
          <w:bCs/>
          <w:sz w:val="36"/>
          <w:szCs w:val="36"/>
        </w:rPr>
      </w:pPr>
      <w:r>
        <w:rPr>
          <w:rFonts w:ascii="Times" w:hAnsi="Times" w:cs="Times"/>
          <w:b/>
          <w:bCs/>
          <w:sz w:val="36"/>
          <w:szCs w:val="36"/>
        </w:rPr>
        <w:br w:type="page"/>
      </w:r>
    </w:p>
    <w:p w14:paraId="49ABCCE9" w14:textId="77777777" w:rsidR="00AE42EB" w:rsidRPr="00AE42EB" w:rsidRDefault="00AE42EB" w:rsidP="00AE42EB">
      <w:pPr>
        <w:widowControl w:val="0"/>
        <w:autoSpaceDE w:val="0"/>
        <w:autoSpaceDN w:val="0"/>
        <w:adjustRightInd w:val="0"/>
        <w:spacing w:before="240" w:after="120"/>
        <w:rPr>
          <w:rFonts w:ascii="Times" w:hAnsi="Times" w:cs="Times"/>
          <w:b/>
          <w:bCs/>
          <w:sz w:val="36"/>
          <w:szCs w:val="36"/>
        </w:rPr>
      </w:pPr>
      <w:r w:rsidRPr="00AE42EB">
        <w:rPr>
          <w:rFonts w:ascii="Times" w:hAnsi="Times" w:cs="Times"/>
          <w:b/>
          <w:bCs/>
          <w:sz w:val="36"/>
          <w:szCs w:val="36"/>
        </w:rPr>
        <w:lastRenderedPageBreak/>
        <w:t>Advanced</w:t>
      </w:r>
    </w:p>
    <w:p w14:paraId="5EE0D6E4" w14:textId="77777777" w:rsidR="00AE42EB" w:rsidRPr="00AE42EB" w:rsidRDefault="00AE42EB" w:rsidP="00AE42EB">
      <w:pPr>
        <w:widowControl w:val="0"/>
        <w:autoSpaceDE w:val="0"/>
        <w:autoSpaceDN w:val="0"/>
        <w:adjustRightInd w:val="0"/>
        <w:rPr>
          <w:rFonts w:ascii="Times" w:hAnsi="Times" w:cs="Times"/>
          <w:u w:color="0000E9"/>
        </w:rPr>
      </w:pPr>
      <w:r w:rsidRPr="00AE42EB">
        <w:rPr>
          <w:rFonts w:ascii="Times" w:hAnsi="Times" w:cs="Times"/>
          <w:noProof/>
          <w:u w:color="0000E9"/>
        </w:rPr>
        <w:drawing>
          <wp:inline distT="0" distB="0" distL="0" distR="0" wp14:anchorId="2523CBA2" wp14:editId="6947DB0B">
            <wp:extent cx="4380677" cy="560868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7908" cy="5630744"/>
                    </a:xfrm>
                    <a:prstGeom prst="rect">
                      <a:avLst/>
                    </a:prstGeom>
                    <a:noFill/>
                    <a:ln>
                      <a:noFill/>
                    </a:ln>
                  </pic:spPr>
                </pic:pic>
              </a:graphicData>
            </a:graphic>
          </wp:inline>
        </w:drawing>
      </w:r>
    </w:p>
    <w:p w14:paraId="72A0D745" w14:textId="77777777" w:rsidR="00AE42EB" w:rsidRPr="00AE42EB" w:rsidRDefault="00AE42EB" w:rsidP="00AE42EB">
      <w:pPr>
        <w:widowControl w:val="0"/>
        <w:autoSpaceDE w:val="0"/>
        <w:autoSpaceDN w:val="0"/>
        <w:adjustRightInd w:val="0"/>
        <w:rPr>
          <w:rFonts w:ascii="Times" w:hAnsi="Times" w:cs="Times"/>
          <w:u w:color="0000E9"/>
        </w:rPr>
      </w:pPr>
    </w:p>
    <w:p w14:paraId="1F6F683B" w14:textId="77777777" w:rsidR="00DF6FAD" w:rsidRPr="00AE42EB" w:rsidRDefault="00AE42EB" w:rsidP="00AE42EB">
      <w:r w:rsidRPr="00AE42EB">
        <w:rPr>
          <w:rFonts w:ascii="Times" w:hAnsi="Times" w:cs="Times"/>
          <w:u w:color="0000E9"/>
        </w:rPr>
        <w:t>The printer will likely run out of memory unless you choose the "In computer" option.</w:t>
      </w:r>
    </w:p>
    <w:sectPr w:rsidR="00DF6FAD" w:rsidRPr="00AE42EB" w:rsidSect="00AE4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EB"/>
    <w:rsid w:val="00183CE8"/>
    <w:rsid w:val="003350E7"/>
    <w:rsid w:val="0051125C"/>
    <w:rsid w:val="00716CFB"/>
    <w:rsid w:val="008704FE"/>
    <w:rsid w:val="009715DE"/>
    <w:rsid w:val="00A06621"/>
    <w:rsid w:val="00A63837"/>
    <w:rsid w:val="00AC2B3A"/>
    <w:rsid w:val="00AE42EB"/>
    <w:rsid w:val="00BD4561"/>
    <w:rsid w:val="00BF426C"/>
    <w:rsid w:val="00E51FEC"/>
    <w:rsid w:val="00F1376E"/>
    <w:rsid w:val="00F5494E"/>
    <w:rsid w:val="00F5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80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Users/brunschwig/Sites/MMRC/www/PosterPrinter/manuals/servicemanual.pdf"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Users/brunschwig/Sites/MMRC/www/PosterPrinter/posterprinter-officedepot-sample.pdf" TargetMode="External"/><Relationship Id="rId12" Type="http://schemas.openxmlformats.org/officeDocument/2006/relationships/hyperlink" Target="file:///Users/brunschwig/Sites/MMRC/www/PosterPrinter/manuals/bpp02417.pdf"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file:///Users/brunschwig/Sites/MMRC/www/PosterPrinter/load-media.pdf" TargetMode="External"/><Relationship Id="rId11" Type="http://schemas.openxmlformats.org/officeDocument/2006/relationships/hyperlink" Target="file:///Users/brunschwig/Sites/MMRC/www/PosterPrinter/DesignJet%20print%20drivers/DesignJet%20drivers.zip" TargetMode="External"/><Relationship Id="rId5" Type="http://schemas.openxmlformats.org/officeDocument/2006/relationships/hyperlink" Target="file:///Users/brunschwig/Sites/MMRC/www/PosterPrinter/posterprinter-officedepot-sample.pdf" TargetMode="External"/><Relationship Id="rId15" Type="http://schemas.openxmlformats.org/officeDocument/2006/relationships/hyperlink" Target="file:///Users/brunschwig/Sites/MMRC/www/PosterPrinter/manuals/bpj06151.pdf" TargetMode="External"/><Relationship Id="rId10" Type="http://schemas.openxmlformats.org/officeDocument/2006/relationships/hyperlink" Target="file:///Users/brunschwig/Sites/MMRC/www/PosterPrinter/load-media.pdf"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file:///Users/brunschwig/Sites/MMRC/www/PosterPrinter/demo48x36.ppt" TargetMode="External"/><Relationship Id="rId14" Type="http://schemas.openxmlformats.org/officeDocument/2006/relationships/hyperlink" Target="file:///Users/brunschwig/Sites/MMRC/www/PosterPrinter/manuals/designjet_430_450c_455ca_service_manu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10</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Caltech</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Brunschwig</dc:creator>
  <cp:keywords/>
  <dc:description/>
  <cp:lastModifiedBy>Bruce Brunschwig</cp:lastModifiedBy>
  <cp:revision>6</cp:revision>
  <cp:lastPrinted>2018-02-13T23:19:00Z</cp:lastPrinted>
  <dcterms:created xsi:type="dcterms:W3CDTF">2016-03-30T18:01:00Z</dcterms:created>
  <dcterms:modified xsi:type="dcterms:W3CDTF">2018-02-13T23:22:00Z</dcterms:modified>
</cp:coreProperties>
</file>